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9A1A12">
      <w:pPr>
        <w:jc w:val="center"/>
        <w:rPr>
          <w:b/>
          <w:sz w:val="36"/>
          <w:szCs w:val="36"/>
        </w:rPr>
      </w:pPr>
    </w:p>
    <w:p w:rsidR="00F9245C" w:rsidRPr="00724F39" w:rsidRDefault="00724F39" w:rsidP="009A1A12">
      <w:pPr>
        <w:jc w:val="center"/>
        <w:rPr>
          <w:b/>
          <w:sz w:val="36"/>
          <w:szCs w:val="36"/>
        </w:rPr>
      </w:pPr>
      <w:r w:rsidRPr="00724F39">
        <w:rPr>
          <w:b/>
          <w:sz w:val="36"/>
          <w:szCs w:val="36"/>
        </w:rPr>
        <w:t xml:space="preserve">Отчет о результатах </w:t>
      </w:r>
      <w:proofErr w:type="spellStart"/>
      <w:r w:rsidRPr="00724F39">
        <w:rPr>
          <w:b/>
          <w:sz w:val="36"/>
          <w:szCs w:val="36"/>
        </w:rPr>
        <w:t>самообследования</w:t>
      </w:r>
      <w:proofErr w:type="spellEnd"/>
    </w:p>
    <w:p w:rsidR="009A1A12" w:rsidRPr="00724F39" w:rsidRDefault="00EB0BEE" w:rsidP="00C10969">
      <w:pPr>
        <w:jc w:val="center"/>
        <w:rPr>
          <w:b/>
          <w:sz w:val="36"/>
          <w:szCs w:val="36"/>
        </w:rPr>
      </w:pPr>
      <w:r w:rsidRPr="00724F39">
        <w:rPr>
          <w:b/>
          <w:sz w:val="36"/>
          <w:szCs w:val="36"/>
        </w:rPr>
        <w:t>МДОУ «Д</w:t>
      </w:r>
      <w:r w:rsidR="001623E4" w:rsidRPr="00724F39">
        <w:rPr>
          <w:b/>
          <w:sz w:val="36"/>
          <w:szCs w:val="36"/>
        </w:rPr>
        <w:t>етский сад</w:t>
      </w:r>
      <w:r w:rsidR="009A1A12" w:rsidRPr="00724F39">
        <w:rPr>
          <w:b/>
          <w:sz w:val="36"/>
          <w:szCs w:val="36"/>
        </w:rPr>
        <w:t xml:space="preserve"> №</w:t>
      </w:r>
      <w:r w:rsidRPr="00724F39">
        <w:rPr>
          <w:b/>
          <w:sz w:val="36"/>
          <w:szCs w:val="36"/>
        </w:rPr>
        <w:t xml:space="preserve"> </w:t>
      </w:r>
      <w:r w:rsidR="009A1A12" w:rsidRPr="00724F39">
        <w:rPr>
          <w:b/>
          <w:sz w:val="36"/>
          <w:szCs w:val="36"/>
        </w:rPr>
        <w:t>222</w:t>
      </w:r>
      <w:r w:rsidRPr="00724F39">
        <w:rPr>
          <w:b/>
          <w:sz w:val="36"/>
          <w:szCs w:val="36"/>
        </w:rPr>
        <w:t>»</w:t>
      </w:r>
      <w:r w:rsidR="009A1A12" w:rsidRPr="00724F39">
        <w:rPr>
          <w:b/>
          <w:sz w:val="36"/>
          <w:szCs w:val="36"/>
        </w:rPr>
        <w:t xml:space="preserve"> </w:t>
      </w:r>
      <w:r w:rsidR="00C10969">
        <w:rPr>
          <w:b/>
          <w:sz w:val="36"/>
          <w:szCs w:val="36"/>
        </w:rPr>
        <w:t xml:space="preserve"> </w:t>
      </w:r>
      <w:r w:rsidR="001623E4" w:rsidRPr="00724F39">
        <w:rPr>
          <w:b/>
          <w:sz w:val="36"/>
          <w:szCs w:val="36"/>
        </w:rPr>
        <w:t>за</w:t>
      </w:r>
      <w:r w:rsidR="009A1A12" w:rsidRPr="00724F39">
        <w:rPr>
          <w:b/>
          <w:sz w:val="36"/>
          <w:szCs w:val="36"/>
        </w:rPr>
        <w:t xml:space="preserve"> </w:t>
      </w:r>
      <w:r w:rsidR="00724F39" w:rsidRPr="00724F39">
        <w:rPr>
          <w:b/>
          <w:sz w:val="36"/>
          <w:szCs w:val="36"/>
        </w:rPr>
        <w:t>2019</w:t>
      </w:r>
      <w:r w:rsidR="009A1A12" w:rsidRPr="00724F39">
        <w:rPr>
          <w:b/>
          <w:sz w:val="36"/>
          <w:szCs w:val="36"/>
        </w:rPr>
        <w:t xml:space="preserve"> </w:t>
      </w:r>
      <w:r w:rsidR="001623E4" w:rsidRPr="00724F39">
        <w:rPr>
          <w:b/>
          <w:sz w:val="36"/>
          <w:szCs w:val="36"/>
        </w:rPr>
        <w:t>год</w:t>
      </w:r>
    </w:p>
    <w:p w:rsidR="00A21A1A" w:rsidRPr="00A21A1A" w:rsidRDefault="00A21A1A" w:rsidP="00EB0BEE">
      <w:pPr>
        <w:jc w:val="center"/>
        <w:rPr>
          <w:b/>
        </w:rPr>
      </w:pPr>
    </w:p>
    <w:p w:rsidR="0033515E" w:rsidRDefault="00A21A1A" w:rsidP="009A1A12">
      <w:pPr>
        <w:jc w:val="center"/>
        <w:rPr>
          <w:b/>
          <w:i/>
          <w:sz w:val="28"/>
          <w:szCs w:val="28"/>
        </w:rPr>
      </w:pPr>
      <w:r w:rsidRPr="00A21A1A">
        <w:rPr>
          <w:b/>
          <w:i/>
          <w:sz w:val="28"/>
          <w:szCs w:val="28"/>
        </w:rPr>
        <w:t xml:space="preserve">Уважаемые родители, коллеги и партнеры детского сада! </w:t>
      </w:r>
      <w:r w:rsidR="00724F39">
        <w:rPr>
          <w:b/>
          <w:i/>
          <w:sz w:val="28"/>
          <w:szCs w:val="28"/>
        </w:rPr>
        <w:t xml:space="preserve">                          </w:t>
      </w:r>
      <w:r w:rsidRPr="00A21A1A">
        <w:rPr>
          <w:b/>
          <w:i/>
          <w:sz w:val="28"/>
          <w:szCs w:val="28"/>
        </w:rPr>
        <w:t>Предст</w:t>
      </w:r>
      <w:r w:rsidR="00EC35FE">
        <w:rPr>
          <w:b/>
          <w:i/>
          <w:sz w:val="28"/>
          <w:szCs w:val="28"/>
        </w:rPr>
        <w:t xml:space="preserve">авляем Вашему вниманию </w:t>
      </w:r>
      <w:r w:rsidRPr="00A21A1A">
        <w:rPr>
          <w:b/>
          <w:i/>
          <w:sz w:val="28"/>
          <w:szCs w:val="28"/>
        </w:rPr>
        <w:t xml:space="preserve"> отчет о работе </w:t>
      </w:r>
      <w:r w:rsidR="00724F39">
        <w:rPr>
          <w:b/>
          <w:i/>
          <w:sz w:val="28"/>
          <w:szCs w:val="28"/>
        </w:rPr>
        <w:t>ДОУ</w:t>
      </w:r>
      <w:r w:rsidRPr="00A21A1A">
        <w:rPr>
          <w:b/>
          <w:i/>
          <w:sz w:val="28"/>
          <w:szCs w:val="28"/>
        </w:rPr>
        <w:t xml:space="preserve"> за 201</w:t>
      </w:r>
      <w:r w:rsidR="00724F39">
        <w:rPr>
          <w:b/>
          <w:i/>
          <w:sz w:val="28"/>
          <w:szCs w:val="28"/>
        </w:rPr>
        <w:t>9 год</w:t>
      </w:r>
      <w:r w:rsidR="003169A5">
        <w:rPr>
          <w:b/>
          <w:i/>
          <w:sz w:val="28"/>
          <w:szCs w:val="28"/>
        </w:rPr>
        <w:t xml:space="preserve">                               </w:t>
      </w:r>
      <w:r w:rsidR="00724F39">
        <w:rPr>
          <w:b/>
          <w:i/>
          <w:sz w:val="28"/>
          <w:szCs w:val="28"/>
        </w:rPr>
        <w:t xml:space="preserve"> с целью обеспечения доступности и открытости информации о состоянии учреждения на основе анализа установленных показателей</w:t>
      </w:r>
    </w:p>
    <w:p w:rsidR="00C10969" w:rsidRDefault="00C10969" w:rsidP="009A1A12">
      <w:pPr>
        <w:jc w:val="center"/>
        <w:rPr>
          <w:b/>
          <w:i/>
          <w:sz w:val="28"/>
          <w:szCs w:val="28"/>
        </w:rPr>
      </w:pPr>
    </w:p>
    <w:p w:rsidR="00C10969" w:rsidRDefault="00C10969" w:rsidP="009A1A12">
      <w:pPr>
        <w:jc w:val="center"/>
        <w:rPr>
          <w:b/>
          <w:i/>
          <w:sz w:val="28"/>
          <w:szCs w:val="28"/>
        </w:rPr>
      </w:pPr>
    </w:p>
    <w:p w:rsidR="00C10969" w:rsidRPr="00C10969" w:rsidRDefault="00C10969" w:rsidP="003169A5">
      <w:pPr>
        <w:numPr>
          <w:ilvl w:val="1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учреждении</w:t>
      </w:r>
    </w:p>
    <w:p w:rsidR="00C10969" w:rsidRDefault="00C10969" w:rsidP="009A1A12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628"/>
      </w:tblGrid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Название (по уставу)</w:t>
            </w:r>
          </w:p>
        </w:tc>
        <w:tc>
          <w:tcPr>
            <w:tcW w:w="6628" w:type="dxa"/>
          </w:tcPr>
          <w:p w:rsidR="00C10969" w:rsidRPr="00C10969" w:rsidRDefault="00C10969" w:rsidP="009A1A12">
            <w:pPr>
              <w:jc w:val="center"/>
            </w:pPr>
            <w:r w:rsidRPr="00C10969">
              <w:t>Муниципальное дошкольное образовательное учреждение «Детский сад № 222»</w:t>
            </w:r>
          </w:p>
        </w:tc>
      </w:tr>
      <w:tr w:rsidR="00DB5A0C" w:rsidTr="00C10969">
        <w:tc>
          <w:tcPr>
            <w:tcW w:w="3369" w:type="dxa"/>
          </w:tcPr>
          <w:p w:rsidR="00DB5A0C" w:rsidRPr="00BC7EF2" w:rsidRDefault="00DB5A0C" w:rsidP="00C10969">
            <w:pPr>
              <w:rPr>
                <w:b/>
              </w:rPr>
            </w:pPr>
            <w:r w:rsidRPr="00BC7EF2">
              <w:rPr>
                <w:b/>
              </w:rPr>
              <w:t xml:space="preserve">Учредитель </w:t>
            </w:r>
          </w:p>
        </w:tc>
        <w:tc>
          <w:tcPr>
            <w:tcW w:w="6628" w:type="dxa"/>
          </w:tcPr>
          <w:p w:rsidR="00DB5A0C" w:rsidRPr="00C10969" w:rsidRDefault="00DB5A0C" w:rsidP="009A1A12">
            <w:pPr>
              <w:jc w:val="center"/>
            </w:pPr>
            <w:r>
              <w:t>Департамент образования мэрии города Ярославля</w:t>
            </w:r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ФИО руководителя учреждения</w:t>
            </w:r>
          </w:p>
        </w:tc>
        <w:tc>
          <w:tcPr>
            <w:tcW w:w="6628" w:type="dxa"/>
          </w:tcPr>
          <w:p w:rsidR="00C10969" w:rsidRDefault="00C10969" w:rsidP="009A1A12">
            <w:pPr>
              <w:jc w:val="center"/>
            </w:pPr>
            <w:r>
              <w:t>заведующий</w:t>
            </w:r>
          </w:p>
          <w:p w:rsidR="00C10969" w:rsidRPr="00C10969" w:rsidRDefault="00C10969" w:rsidP="009A1A12">
            <w:pPr>
              <w:jc w:val="center"/>
            </w:pPr>
            <w:r>
              <w:t>Шушкевич Елена Петровна</w:t>
            </w:r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Режим функционирования учреждения</w:t>
            </w:r>
          </w:p>
        </w:tc>
        <w:tc>
          <w:tcPr>
            <w:tcW w:w="6628" w:type="dxa"/>
          </w:tcPr>
          <w:p w:rsidR="00C10969" w:rsidRPr="00C10969" w:rsidRDefault="009D3B91" w:rsidP="00DB5A0C">
            <w:pPr>
              <w:jc w:val="center"/>
            </w:pPr>
            <w:r>
              <w:t xml:space="preserve">Дошкольное учреждение работает в режиме пятидневной рабочей недели: 12-ти часовое </w:t>
            </w:r>
            <w:r w:rsidR="00C0279E">
              <w:t>пребывание детей в детском саду</w:t>
            </w:r>
            <w:r>
              <w:t>: с 7.00 до 19.00 часов. Выходные дни: суббота, воскресенье</w:t>
            </w:r>
            <w:r w:rsidR="00DB5A0C">
              <w:t xml:space="preserve">. </w:t>
            </w:r>
            <w:r w:rsidR="00DB5A0C" w:rsidRPr="00DB5A0C">
              <w:t>Праздничные дни – установленные законодательством Российской Федерации.</w:t>
            </w:r>
          </w:p>
        </w:tc>
      </w:tr>
      <w:tr w:rsidR="00DB5A0C" w:rsidTr="00C10969">
        <w:tc>
          <w:tcPr>
            <w:tcW w:w="3369" w:type="dxa"/>
          </w:tcPr>
          <w:p w:rsidR="00DB5A0C" w:rsidRPr="00BC7EF2" w:rsidRDefault="00DB5A0C" w:rsidP="00C10969">
            <w:pPr>
              <w:rPr>
                <w:b/>
              </w:rPr>
            </w:pPr>
            <w:r w:rsidRPr="00BC7EF2">
              <w:rPr>
                <w:b/>
              </w:rPr>
              <w:t>Группы и направленность</w:t>
            </w:r>
          </w:p>
        </w:tc>
        <w:tc>
          <w:tcPr>
            <w:tcW w:w="6628" w:type="dxa"/>
          </w:tcPr>
          <w:p w:rsidR="00DB5A0C" w:rsidRDefault="00DB5A0C" w:rsidP="00DB5A0C">
            <w:pPr>
              <w:jc w:val="center"/>
            </w:pPr>
            <w:r>
              <w:t>11 групп общеразвивающей направленности</w:t>
            </w:r>
          </w:p>
          <w:p w:rsidR="00DB5A0C" w:rsidRDefault="00DB5A0C" w:rsidP="00DB5A0C">
            <w:pPr>
              <w:jc w:val="center"/>
            </w:pPr>
            <w:r>
              <w:t>раннего и дошкольного возраста</w:t>
            </w:r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Юридический адрес</w:t>
            </w:r>
          </w:p>
        </w:tc>
        <w:tc>
          <w:tcPr>
            <w:tcW w:w="6628" w:type="dxa"/>
          </w:tcPr>
          <w:p w:rsidR="00C10969" w:rsidRPr="00C10969" w:rsidRDefault="009D3B91" w:rsidP="009A1A12">
            <w:pPr>
              <w:jc w:val="center"/>
            </w:pPr>
            <w:r>
              <w:t>150044, г. Ярославль, улица Урицкого, 61</w:t>
            </w:r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Телефон</w:t>
            </w:r>
          </w:p>
        </w:tc>
        <w:tc>
          <w:tcPr>
            <w:tcW w:w="6628" w:type="dxa"/>
          </w:tcPr>
          <w:p w:rsidR="008F4C86" w:rsidRPr="00DB5A0C" w:rsidRDefault="00DB5A0C" w:rsidP="00DB5A0C">
            <w:pPr>
              <w:jc w:val="center"/>
            </w:pPr>
            <w:r w:rsidRPr="00DB5A0C">
              <w:t>8(4852) 55-05-66 (заведующий, бухгалтерия), 8(4852) 55-09-25 (вахта, медицинский кабинет)</w:t>
            </w:r>
            <w:r>
              <w:t>.</w:t>
            </w:r>
            <w:r w:rsidRPr="00DB5A0C">
              <w:t>  Факс: 8(4852) 55-05-66</w:t>
            </w:r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  <w:lang w:val="en-US"/>
              </w:rPr>
              <w:t>e</w:t>
            </w:r>
            <w:r w:rsidRPr="00BC7EF2">
              <w:rPr>
                <w:b/>
              </w:rPr>
              <w:t>-</w:t>
            </w:r>
            <w:r w:rsidRPr="00BC7EF2">
              <w:rPr>
                <w:b/>
                <w:lang w:val="en-US"/>
              </w:rPr>
              <w:t>mail</w:t>
            </w:r>
          </w:p>
        </w:tc>
        <w:tc>
          <w:tcPr>
            <w:tcW w:w="6628" w:type="dxa"/>
          </w:tcPr>
          <w:p w:rsidR="008F4C86" w:rsidRPr="00C0279E" w:rsidRDefault="00DB5A0C" w:rsidP="00C0279E">
            <w:pPr>
              <w:jc w:val="center"/>
            </w:pPr>
            <w:proofErr w:type="spellStart"/>
            <w:r>
              <w:rPr>
                <w:lang w:val="en-US"/>
              </w:rPr>
              <w:t>yardou</w:t>
            </w:r>
            <w:proofErr w:type="spellEnd"/>
            <w:r w:rsidRPr="00DB5A0C">
              <w:t>222@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DB5A0C">
              <w:t>.</w:t>
            </w:r>
            <w:proofErr w:type="spellStart"/>
            <w:r w:rsidR="00C0279E">
              <w:rPr>
                <w:lang w:val="en-US"/>
              </w:rPr>
              <w:t>ru</w:t>
            </w:r>
            <w:proofErr w:type="spellEnd"/>
          </w:p>
        </w:tc>
      </w:tr>
      <w:tr w:rsidR="00C10969" w:rsidTr="00C10969">
        <w:tc>
          <w:tcPr>
            <w:tcW w:w="3369" w:type="dxa"/>
          </w:tcPr>
          <w:p w:rsidR="00C10969" w:rsidRPr="00BC7EF2" w:rsidRDefault="00C10969" w:rsidP="00C10969">
            <w:pPr>
              <w:rPr>
                <w:b/>
              </w:rPr>
            </w:pPr>
            <w:r w:rsidRPr="00BC7EF2">
              <w:rPr>
                <w:b/>
              </w:rPr>
              <w:t>Адрес официального сайта учреждения</w:t>
            </w:r>
          </w:p>
        </w:tc>
        <w:tc>
          <w:tcPr>
            <w:tcW w:w="6628" w:type="dxa"/>
          </w:tcPr>
          <w:p w:rsidR="00C0279E" w:rsidRDefault="00573909" w:rsidP="00C0279E">
            <w:pPr>
              <w:jc w:val="center"/>
            </w:pPr>
            <w:hyperlink r:id="rId9" w:history="1">
              <w:r w:rsidR="00C0279E" w:rsidRPr="00D96F4D">
                <w:rPr>
                  <w:rStyle w:val="af3"/>
                </w:rPr>
                <w:t>https://mdou222.edu.yar.ru/</w:t>
              </w:r>
            </w:hyperlink>
          </w:p>
          <w:p w:rsidR="00C10969" w:rsidRPr="00C10969" w:rsidRDefault="00C10969" w:rsidP="009A1A12">
            <w:pPr>
              <w:jc w:val="center"/>
            </w:pPr>
          </w:p>
        </w:tc>
      </w:tr>
    </w:tbl>
    <w:p w:rsidR="00C10969" w:rsidRPr="00C10969" w:rsidRDefault="00C10969" w:rsidP="009A1A12">
      <w:pPr>
        <w:jc w:val="center"/>
        <w:rPr>
          <w:b/>
        </w:rPr>
      </w:pPr>
    </w:p>
    <w:p w:rsidR="00B8683F" w:rsidRDefault="00B8683F" w:rsidP="00B8683F">
      <w:pPr>
        <w:ind w:right="-1"/>
        <w:jc w:val="center"/>
        <w:rPr>
          <w:b/>
        </w:rPr>
      </w:pPr>
      <w:r w:rsidRPr="00B8683F">
        <w:rPr>
          <w:b/>
        </w:rPr>
        <w:t>Тип, вид, статус, лицензия на образовательную деятельност</w:t>
      </w:r>
      <w:r w:rsidR="00DF7B8C">
        <w:rPr>
          <w:b/>
        </w:rPr>
        <w:t>ь, государственная аккредитация</w:t>
      </w:r>
    </w:p>
    <w:p w:rsidR="00DF7B8C" w:rsidRPr="00B8683F" w:rsidRDefault="00DF7B8C" w:rsidP="00B8683F">
      <w:pPr>
        <w:ind w:right="-1"/>
        <w:jc w:val="center"/>
        <w:rPr>
          <w:b/>
        </w:rPr>
      </w:pPr>
    </w:p>
    <w:p w:rsidR="00B8683F" w:rsidRPr="00B8683F" w:rsidRDefault="00B8683F" w:rsidP="00B8683F">
      <w:pPr>
        <w:ind w:left="-284" w:right="-284"/>
        <w:jc w:val="both"/>
        <w:rPr>
          <w:sz w:val="28"/>
          <w:szCs w:val="28"/>
        </w:rPr>
      </w:pPr>
      <w:r w:rsidRPr="00B8683F">
        <w:t xml:space="preserve">Дошкольное образовательное учреждение создано в марте 1968 года.  В настоящее время детский сад имеет статус муниципального дошкольного образовательного учреждения "Детский  сад   № 222" (МДОУ детский сад №222), учредитель- департамент образования мэрии города Ярославля. С 24 февраля 2012 года МДОУ имеет бессрочную  лицензию на право осуществления образовательной деятельности (регистрационный номер № 76242512/90). В августе 2015 года была принята новая редакция Устава  МДОУ детский сад № 222 в соответствии с Федеральным законом от 12.01.1996 № 7-ФЗ и Федеральным законом от 29.12.2012 № 273-ФЗ и постановления мэрии города Ярославля № 3001 от 12.12.2014 года. Детский сад по типу определен, как бюджетное учреждение, дошкольная образовательная организация. </w:t>
      </w:r>
      <w:r w:rsidRPr="00B8683F">
        <w:rPr>
          <w:sz w:val="28"/>
          <w:szCs w:val="28"/>
        </w:rPr>
        <w:t xml:space="preserve"> </w:t>
      </w:r>
      <w:r w:rsidR="00AF6B89">
        <w:t>Предметом деятельности ДОУ являлось предоставление услуги общедоступного и бесплатного дошкольного образования по основной образовательной программе, а также присмотр и уход за детьми.</w:t>
      </w:r>
    </w:p>
    <w:p w:rsidR="00B8683F" w:rsidRPr="00B8683F" w:rsidRDefault="00B8683F" w:rsidP="00B8683F">
      <w:pPr>
        <w:ind w:left="-284" w:right="-284"/>
        <w:jc w:val="both"/>
      </w:pPr>
    </w:p>
    <w:p w:rsidR="00C10969" w:rsidRDefault="00445682" w:rsidP="00B8683F">
      <w:pPr>
        <w:ind w:right="-284"/>
        <w:jc w:val="center"/>
        <w:rPr>
          <w:b/>
        </w:rPr>
      </w:pPr>
      <w:r w:rsidRPr="00445682">
        <w:rPr>
          <w:b/>
        </w:rPr>
        <w:t>Особенности функционирования</w:t>
      </w:r>
    </w:p>
    <w:p w:rsidR="00DF7B8C" w:rsidRPr="00445682" w:rsidRDefault="00DF7B8C" w:rsidP="00B8683F">
      <w:pPr>
        <w:ind w:right="-284"/>
        <w:jc w:val="center"/>
        <w:rPr>
          <w:b/>
        </w:rPr>
      </w:pPr>
    </w:p>
    <w:p w:rsidR="00A14492" w:rsidRPr="002F0336" w:rsidRDefault="00A14492" w:rsidP="002F0336">
      <w:pPr>
        <w:pStyle w:val="Standard"/>
        <w:ind w:left="-426" w:right="-284"/>
        <w:jc w:val="both"/>
        <w:rPr>
          <w:rFonts w:ascii="Times New Roman" w:hAnsi="Times New Roman" w:cs="Times New Roman"/>
        </w:rPr>
      </w:pPr>
      <w:r w:rsidRPr="00AF6B89">
        <w:rPr>
          <w:rFonts w:ascii="Times New Roman" w:hAnsi="Times New Roman" w:cs="Times New Roman"/>
        </w:rPr>
        <w:t xml:space="preserve">В 2019 г. режим функционирования образовательной организации с 7.00 до 19.00 с 12-ти часовым пребыванием детей. Кроме 11 групп воспитанников раннего и дошкольного возраста в ДОУ функционировали помещения, где вели работу специалисты согласно установленному плану и </w:t>
      </w:r>
      <w:r w:rsidRPr="00AF6B89">
        <w:rPr>
          <w:rFonts w:ascii="Times New Roman" w:hAnsi="Times New Roman" w:cs="Times New Roman"/>
        </w:rPr>
        <w:lastRenderedPageBreak/>
        <w:t>графику: музыкальный и спортивный залы, кабинет «Студия развития», где специалист</w:t>
      </w:r>
      <w:r w:rsidR="00FC2D55" w:rsidRPr="00AF6B89">
        <w:rPr>
          <w:rFonts w:ascii="Times New Roman" w:hAnsi="Times New Roman" w:cs="Times New Roman"/>
        </w:rPr>
        <w:t>ом</w:t>
      </w:r>
      <w:r w:rsidRPr="00AF6B89">
        <w:rPr>
          <w:rFonts w:ascii="Times New Roman" w:hAnsi="Times New Roman" w:cs="Times New Roman"/>
        </w:rPr>
        <w:t xml:space="preserve"> проводились подгрупповые занятия с детьми 4-7 лет по направлению «математическое развитие» и «подготовка к обучению грамоте»</w:t>
      </w:r>
      <w:r w:rsidR="00FC2D55" w:rsidRPr="00AF6B89">
        <w:rPr>
          <w:rFonts w:ascii="Times New Roman" w:hAnsi="Times New Roman" w:cs="Times New Roman"/>
        </w:rPr>
        <w:t xml:space="preserve"> учителем-логопедом.</w:t>
      </w:r>
      <w:r w:rsidRPr="00AF6B89">
        <w:rPr>
          <w:rFonts w:ascii="Times New Roman" w:hAnsi="Times New Roman" w:cs="Times New Roman"/>
        </w:rPr>
        <w:t xml:space="preserve"> В данном помещении в течение года работал мобильный Музей семейных историй детского сада, а также проводились платные образовательные услуги. Функционировал кабинет педагога-психолога и учителя-логопеда, который совмещен для 2-х специалистов и создает условия для работы с детьми в мини-группах не более 3-4 –х человек и индивидуальной работы. В методическом кабинете велась работа с педагогическим составом ДОУ. На начало года были составлены графики функционирования каждого помещения и циклограммы работы всех специалистов. За каждой группой закреплен свой прогулочный участок на весь учебный год.</w:t>
      </w:r>
      <w:r>
        <w:t xml:space="preserve"> </w:t>
      </w:r>
      <w:r w:rsidR="00AF6B89">
        <w:rPr>
          <w:rFonts w:ascii="Times New Roman" w:hAnsi="Times New Roman" w:cs="Times New Roman"/>
        </w:rPr>
        <w:t xml:space="preserve">В каждой возрастной группе также созданы все условия для максимальной реализации образовательного потенциала: РППС отвечает требованиям безопасности, </w:t>
      </w:r>
      <w:proofErr w:type="spellStart"/>
      <w:r w:rsidR="00AF6B89">
        <w:rPr>
          <w:rFonts w:ascii="Times New Roman" w:hAnsi="Times New Roman" w:cs="Times New Roman"/>
        </w:rPr>
        <w:t>трансформируемости</w:t>
      </w:r>
      <w:proofErr w:type="spellEnd"/>
      <w:r w:rsidR="00AF6B89">
        <w:rPr>
          <w:rFonts w:ascii="Times New Roman" w:hAnsi="Times New Roman" w:cs="Times New Roman"/>
        </w:rPr>
        <w:t>, содержательной насыщенности, доступности.</w:t>
      </w:r>
      <w:r w:rsidR="002F0336">
        <w:rPr>
          <w:rFonts w:ascii="Times New Roman" w:hAnsi="Times New Roman" w:cs="Times New Roman"/>
        </w:rPr>
        <w:t xml:space="preserve"> </w:t>
      </w:r>
      <w:r w:rsidRPr="002F0336">
        <w:rPr>
          <w:rFonts w:ascii="Times New Roman" w:hAnsi="Times New Roman" w:cs="Times New Roman"/>
        </w:rPr>
        <w:t>В 2019 году были созданы все условия для полноценной работы воспитателей и специалистов, а также качественного проведения образовательной деятельности с детьми с целью реализации содержания ООП ДОУ и поставленных годовых задач.</w:t>
      </w:r>
      <w:r w:rsidR="00B8683F" w:rsidRPr="002F0336">
        <w:rPr>
          <w:rFonts w:ascii="Times New Roman" w:hAnsi="Times New Roman" w:cs="Times New Roman"/>
          <w:color w:val="FF0000"/>
        </w:rPr>
        <w:t xml:space="preserve"> </w:t>
      </w:r>
      <w:r w:rsidR="00B8683F" w:rsidRPr="002F0336">
        <w:rPr>
          <w:rFonts w:ascii="Times New Roman" w:hAnsi="Times New Roman" w:cs="Times New Roman"/>
        </w:rPr>
        <w:t xml:space="preserve">Детский сад работает по   основной образовательной программе, разработанной педагогическим коллективом и утвержденной в декабре 2012 года. </w:t>
      </w:r>
      <w:proofErr w:type="gramStart"/>
      <w:r w:rsidR="00B8683F" w:rsidRPr="002F0336">
        <w:rPr>
          <w:rFonts w:ascii="Times New Roman" w:hAnsi="Times New Roman" w:cs="Times New Roman"/>
        </w:rPr>
        <w:t xml:space="preserve">Программа разработана на основе ФГОС дошкольного образования с учетом Примерной основной образовательной программы «Детство» (авторского коллектива Российского государственного университета им. А.И. Герцена под редакцией Т.И. Бабаевой, З.А. Михайловой, Л.М. Гурович), а также с учетом парциальной программы </w:t>
      </w:r>
      <w:r w:rsidR="002D412D" w:rsidRPr="002F0336">
        <w:rPr>
          <w:rFonts w:ascii="Times New Roman" w:hAnsi="Times New Roman" w:cs="Times New Roman"/>
        </w:rPr>
        <w:t xml:space="preserve">социально-коммуникативного развития </w:t>
      </w:r>
      <w:r w:rsidR="00B8683F" w:rsidRPr="002F0336">
        <w:rPr>
          <w:rFonts w:ascii="Times New Roman" w:hAnsi="Times New Roman" w:cs="Times New Roman"/>
        </w:rPr>
        <w:t>«Семь Я»</w:t>
      </w:r>
      <w:r w:rsidR="002D412D" w:rsidRPr="002F0336">
        <w:rPr>
          <w:rFonts w:ascii="Times New Roman" w:hAnsi="Times New Roman" w:cs="Times New Roman"/>
        </w:rPr>
        <w:t>, являющейся часть ООП ДОУ, формируемой участниками образовательных отношений и реализующей содержание образовательной деятельности в объеме не</w:t>
      </w:r>
      <w:proofErr w:type="gramEnd"/>
      <w:r w:rsidR="002D412D" w:rsidRPr="002F0336">
        <w:rPr>
          <w:rFonts w:ascii="Times New Roman" w:hAnsi="Times New Roman" w:cs="Times New Roman"/>
        </w:rPr>
        <w:t xml:space="preserve"> более 40%</w:t>
      </w:r>
      <w:r w:rsidR="00B8683F" w:rsidRPr="002F0336">
        <w:rPr>
          <w:rFonts w:ascii="Times New Roman" w:hAnsi="Times New Roman" w:cs="Times New Roman"/>
        </w:rPr>
        <w:t xml:space="preserve"> (гриф департамента образования Администрации ЯО, Приказ № 01-03/262 от 12.05.2005 г.).</w:t>
      </w:r>
    </w:p>
    <w:p w:rsidR="00445682" w:rsidRDefault="00445682" w:rsidP="00FC2D55">
      <w:pPr>
        <w:rPr>
          <w:b/>
        </w:rPr>
      </w:pPr>
    </w:p>
    <w:p w:rsidR="00445682" w:rsidRDefault="00445682" w:rsidP="009A1A12">
      <w:pPr>
        <w:jc w:val="center"/>
        <w:rPr>
          <w:b/>
        </w:rPr>
      </w:pPr>
      <w:r>
        <w:rPr>
          <w:b/>
        </w:rPr>
        <w:t>Структура управления ДОУ</w:t>
      </w:r>
    </w:p>
    <w:p w:rsidR="00DF7B8C" w:rsidRDefault="00DF7B8C" w:rsidP="009A1A12">
      <w:pPr>
        <w:jc w:val="center"/>
        <w:rPr>
          <w:b/>
        </w:rPr>
      </w:pPr>
    </w:p>
    <w:p w:rsidR="00F21BFF" w:rsidRPr="00F21BFF" w:rsidRDefault="00F21BFF" w:rsidP="00F21BFF">
      <w:pPr>
        <w:ind w:left="-284" w:right="-284"/>
        <w:jc w:val="both"/>
        <w:rPr>
          <w:b/>
        </w:rPr>
      </w:pPr>
      <w:r w:rsidRPr="00F21BFF">
        <w:rPr>
          <w:rStyle w:val="aa"/>
          <w:b w:val="0"/>
          <w:bdr w:val="none" w:sz="0" w:space="0" w:color="auto" w:frame="1"/>
        </w:rPr>
        <w:t>Общая структура и органы управления образовательной организации</w:t>
      </w:r>
      <w:r>
        <w:rPr>
          <w:rStyle w:val="aa"/>
          <w:b w:val="0"/>
          <w:bdr w:val="none" w:sz="0" w:space="0" w:color="auto" w:frame="1"/>
        </w:rPr>
        <w:t xml:space="preserve"> включаю</w:t>
      </w:r>
      <w:r w:rsidRPr="00F21BFF">
        <w:rPr>
          <w:rStyle w:val="aa"/>
          <w:b w:val="0"/>
          <w:bdr w:val="none" w:sz="0" w:space="0" w:color="auto" w:frame="1"/>
        </w:rPr>
        <w:t>т</w:t>
      </w:r>
      <w:r>
        <w:rPr>
          <w:rStyle w:val="aa"/>
          <w:b w:val="0"/>
          <w:bdr w:val="none" w:sz="0" w:space="0" w:color="auto" w:frame="1"/>
        </w:rPr>
        <w:t>: родительскую общественность, административный совет и общее собрание трудового коллектива.</w:t>
      </w:r>
    </w:p>
    <w:p w:rsidR="00FC2D55" w:rsidRPr="00FC2D55" w:rsidRDefault="00FC2D55" w:rsidP="00FC2D55">
      <w:pPr>
        <w:ind w:left="-284" w:right="-284"/>
        <w:jc w:val="both"/>
      </w:pPr>
      <w:r w:rsidRPr="00FC2D55">
        <w:t xml:space="preserve">В </w:t>
      </w:r>
      <w:r>
        <w:t>2019</w:t>
      </w:r>
      <w:r w:rsidRPr="00FC2D55">
        <w:t xml:space="preserve"> году структура управления ДОУ не претерпела коренных изменений. </w:t>
      </w:r>
      <w:proofErr w:type="gramStart"/>
      <w:r w:rsidRPr="00FC2D55">
        <w:t>По-прежнему все функции управления (прогнозирование, программирование, планирование, организация, регулирование, контроль, анализ, коррекция) были направлены на достижение оптимального результата.</w:t>
      </w:r>
      <w:proofErr w:type="gramEnd"/>
      <w:r w:rsidRPr="00FC2D55">
        <w:t xml:space="preserve"> Важным в системе управления ДОУ являлось создание механизма, обеспечивающего включение всех участников образовательных отношений в управление.</w:t>
      </w:r>
    </w:p>
    <w:p w:rsidR="00FC2D55" w:rsidRPr="00D23A6C" w:rsidRDefault="00FC2D55" w:rsidP="00FC2D55">
      <w:pPr>
        <w:ind w:left="-284" w:right="-284"/>
        <w:rPr>
          <w:sz w:val="6"/>
          <w:szCs w:val="6"/>
        </w:rPr>
      </w:pPr>
    </w:p>
    <w:p w:rsidR="00FC2D55" w:rsidRPr="00FC2D55" w:rsidRDefault="00FC2D55" w:rsidP="00FC2D55">
      <w:pPr>
        <w:ind w:left="-284" w:right="-284"/>
      </w:pPr>
      <w:r w:rsidRPr="00FC2D55">
        <w:t>Управляющая система включала две структуры:</w:t>
      </w:r>
    </w:p>
    <w:p w:rsidR="00FC2D55" w:rsidRPr="00FC2D55" w:rsidRDefault="00FC2D55" w:rsidP="00FC2D55">
      <w:pPr>
        <w:ind w:left="-284" w:right="-284"/>
      </w:pPr>
      <w:r w:rsidRPr="00FC2D55">
        <w:rPr>
          <w:u w:val="single"/>
        </w:rPr>
        <w:t>I структура</w:t>
      </w:r>
      <w:r w:rsidRPr="00FC2D55">
        <w:t xml:space="preserve"> – общественное управление:</w:t>
      </w:r>
    </w:p>
    <w:p w:rsidR="00FC2D55" w:rsidRPr="00FC2D55" w:rsidRDefault="00FC2D55" w:rsidP="00FC2D55">
      <w:pPr>
        <w:ind w:left="-284" w:right="-284"/>
      </w:pPr>
      <w:r w:rsidRPr="00FC2D55">
        <w:t>педагогический совет,</w:t>
      </w:r>
    </w:p>
    <w:p w:rsidR="00FC2D55" w:rsidRPr="00FC2D55" w:rsidRDefault="00FC2D55" w:rsidP="00FC2D55">
      <w:pPr>
        <w:ind w:left="-284" w:right="-284"/>
      </w:pPr>
      <w:r w:rsidRPr="00FC2D55">
        <w:t>общее собрание трудового коллектива учреждения,</w:t>
      </w:r>
    </w:p>
    <w:p w:rsidR="00FC2D55" w:rsidRPr="00FC2D55" w:rsidRDefault="00FC2D55" w:rsidP="00FC2D55">
      <w:pPr>
        <w:ind w:left="-284" w:right="-284"/>
      </w:pPr>
      <w:r w:rsidRPr="00FC2D55">
        <w:t>совет родителей</w:t>
      </w:r>
    </w:p>
    <w:p w:rsidR="00FC2D55" w:rsidRPr="00FC2D55" w:rsidRDefault="00FC2D55" w:rsidP="00FC2D55">
      <w:pPr>
        <w:ind w:left="-284" w:right="-284"/>
      </w:pPr>
      <w:r w:rsidRPr="00FC2D55">
        <w:t>деятельность  регламентируется Уставом ДОУ и соответствующими положениями.</w:t>
      </w:r>
    </w:p>
    <w:p w:rsidR="00FC2D55" w:rsidRPr="00FC2D55" w:rsidRDefault="00FC2D55" w:rsidP="00FC2D55">
      <w:pPr>
        <w:ind w:left="-284" w:right="-284"/>
      </w:pPr>
      <w:r w:rsidRPr="00FC2D55">
        <w:rPr>
          <w:u w:val="single"/>
        </w:rPr>
        <w:t>II структура</w:t>
      </w:r>
      <w:r w:rsidRPr="00FC2D55">
        <w:t xml:space="preserve"> – административное управление, которое имеет линейную структуру.</w:t>
      </w:r>
    </w:p>
    <w:p w:rsidR="00FC2D55" w:rsidRPr="00FC2D55" w:rsidRDefault="00FC2D55" w:rsidP="00FC2D55">
      <w:pPr>
        <w:ind w:left="-284" w:right="-284"/>
      </w:pPr>
      <w:r w:rsidRPr="00FC2D55">
        <w:t>I уровень – заведующая ДОУ.</w:t>
      </w:r>
    </w:p>
    <w:p w:rsidR="00FC2D55" w:rsidRPr="00FC2D55" w:rsidRDefault="00FC2D55" w:rsidP="00FC2D55">
      <w:pPr>
        <w:ind w:left="-284" w:right="-284"/>
      </w:pPr>
      <w:r w:rsidRPr="00FC2D55">
        <w:t>Управленческая деятельность заведующей обеспечивает</w:t>
      </w:r>
    </w:p>
    <w:p w:rsidR="00FC2D55" w:rsidRPr="00FC2D55" w:rsidRDefault="00FC2D55" w:rsidP="00FC2D55">
      <w:pPr>
        <w:ind w:left="-284" w:right="-284"/>
      </w:pPr>
      <w:r w:rsidRPr="00FC2D55">
        <w:t xml:space="preserve">материальные; </w:t>
      </w:r>
    </w:p>
    <w:p w:rsidR="00FC2D55" w:rsidRPr="00FC2D55" w:rsidRDefault="00FC2D55" w:rsidP="00FC2D55">
      <w:pPr>
        <w:ind w:left="-284" w:right="-284"/>
      </w:pPr>
      <w:r w:rsidRPr="00FC2D55">
        <w:t>организационные;</w:t>
      </w:r>
    </w:p>
    <w:p w:rsidR="00FC2D55" w:rsidRPr="00FC2D55" w:rsidRDefault="00FC2D55" w:rsidP="00FC2D55">
      <w:pPr>
        <w:ind w:left="-284" w:right="-284"/>
      </w:pPr>
      <w:r w:rsidRPr="00FC2D55">
        <w:t>правовые;</w:t>
      </w:r>
    </w:p>
    <w:p w:rsidR="00FC2D55" w:rsidRPr="00FC2D55" w:rsidRDefault="00FC2D55" w:rsidP="00FC2D55">
      <w:pPr>
        <w:ind w:left="-284" w:right="-284"/>
      </w:pPr>
      <w:r w:rsidRPr="00FC2D55">
        <w:t>социально – психологические условия для реализации функции управления образовательным процессом в ДОУ.</w:t>
      </w:r>
    </w:p>
    <w:p w:rsidR="00FC2D55" w:rsidRPr="00FC2D55" w:rsidRDefault="00FC2D55" w:rsidP="00FC2D55">
      <w:pPr>
        <w:ind w:left="-284" w:right="-284"/>
      </w:pPr>
      <w:r w:rsidRPr="00FC2D55">
        <w:t>Объект управления заведующей – весь коллектив.</w:t>
      </w:r>
    </w:p>
    <w:p w:rsidR="00FC2D55" w:rsidRPr="00FC2D55" w:rsidRDefault="00FC2D55" w:rsidP="00FC2D55">
      <w:pPr>
        <w:ind w:left="-284" w:right="-284"/>
      </w:pPr>
      <w:r w:rsidRPr="00FC2D55">
        <w:t>II уровень – старший воспитатель, заместитель заведующей по административно-хозяйственной работе, старшая медсестра.</w:t>
      </w:r>
    </w:p>
    <w:p w:rsidR="00FC2D55" w:rsidRPr="00FC2D55" w:rsidRDefault="00FC2D55" w:rsidP="00FC2D55">
      <w:pPr>
        <w:ind w:left="-284" w:right="-284"/>
      </w:pPr>
      <w:r w:rsidRPr="00FC2D55">
        <w:t>Объект управления второго уровня – часть коллектива согласно функциональным обязанностям.</w:t>
      </w:r>
    </w:p>
    <w:p w:rsidR="00FC2D55" w:rsidRPr="00FC2D55" w:rsidRDefault="00FC2D55" w:rsidP="00FC2D55">
      <w:pPr>
        <w:ind w:left="-284" w:right="-284"/>
      </w:pPr>
      <w:r w:rsidRPr="00FC2D55">
        <w:t>III  уровень управления осуществляется воспитателями, специалистами и обслуживающим персоналом.</w:t>
      </w:r>
    </w:p>
    <w:p w:rsidR="00DF7B8C" w:rsidRPr="007A0E77" w:rsidRDefault="00FC2D55" w:rsidP="007A0E77">
      <w:pPr>
        <w:ind w:left="-284" w:right="-284"/>
      </w:pPr>
      <w:r w:rsidRPr="00FC2D55">
        <w:t>Объект управления – дети и родители.</w:t>
      </w:r>
    </w:p>
    <w:p w:rsidR="00A14492" w:rsidRDefault="00A14492" w:rsidP="00445682">
      <w:pPr>
        <w:numPr>
          <w:ilvl w:val="1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Приоритетные цели деятельности учреждения</w:t>
      </w:r>
    </w:p>
    <w:p w:rsidR="00FC2D55" w:rsidRDefault="00FC2D55" w:rsidP="00FC2D55">
      <w:pPr>
        <w:ind w:left="450"/>
        <w:rPr>
          <w:b/>
          <w:sz w:val="28"/>
          <w:szCs w:val="28"/>
        </w:rPr>
      </w:pPr>
    </w:p>
    <w:p w:rsidR="00166CE1" w:rsidRDefault="00166CE1" w:rsidP="00166CE1">
      <w:pPr>
        <w:ind w:left="-284"/>
        <w:jc w:val="both"/>
      </w:pPr>
      <w:r w:rsidRPr="00166CE1">
        <w:t xml:space="preserve">Приоритетная цель деятельности учреждения - создание современной безопасной и комфортной образовательной среды, ориентированной на сохранение и укрепление физического и психического здоровья ребенка и его речевое развитие. </w:t>
      </w:r>
    </w:p>
    <w:p w:rsidR="00166CE1" w:rsidRPr="00166CE1" w:rsidRDefault="00166CE1" w:rsidP="00166CE1">
      <w:pPr>
        <w:ind w:left="-284"/>
        <w:jc w:val="both"/>
        <w:rPr>
          <w:b/>
        </w:rPr>
      </w:pPr>
      <w:r w:rsidRPr="00166CE1">
        <w:rPr>
          <w:b/>
        </w:rPr>
        <w:t>Задачи работы с воспитанниками:</w:t>
      </w:r>
    </w:p>
    <w:p w:rsidR="00166CE1" w:rsidRPr="00166CE1" w:rsidRDefault="00166CE1" w:rsidP="001B705C">
      <w:pPr>
        <w:ind w:left="-284" w:right="-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66CE1">
        <w:rPr>
          <w:color w:val="000000" w:themeColor="text1"/>
        </w:rPr>
        <w:t>Развивать речевые компетенции у детей раннего и дошкольного возраста на основе использования современных игровых технологий и методик.</w:t>
      </w:r>
    </w:p>
    <w:p w:rsidR="00166CE1" w:rsidRPr="00166CE1" w:rsidRDefault="00166CE1" w:rsidP="001B705C">
      <w:pPr>
        <w:ind w:left="-284" w:right="-142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166CE1">
        <w:rPr>
          <w:color w:val="000000" w:themeColor="text1"/>
        </w:rPr>
        <w:t>Развивать у детей старшего дошкольного возраста аналитико-синтетический компонент речи как предпосылку к обучению грамоте.</w:t>
      </w:r>
    </w:p>
    <w:p w:rsidR="00FC2D55" w:rsidRPr="00166CE1" w:rsidRDefault="00166CE1" w:rsidP="001B705C">
      <w:pPr>
        <w:ind w:left="-284" w:right="-142"/>
        <w:jc w:val="both"/>
        <w:rPr>
          <w:b/>
        </w:rPr>
      </w:pPr>
      <w:r>
        <w:rPr>
          <w:color w:val="000000" w:themeColor="text1"/>
        </w:rPr>
        <w:t xml:space="preserve">- </w:t>
      </w:r>
      <w:r w:rsidRPr="00166CE1">
        <w:rPr>
          <w:color w:val="000000" w:themeColor="text1"/>
        </w:rPr>
        <w:t xml:space="preserve">Воспитывать у детей устойчивый интерес к занятиям физической культурой и спортом в условиях совместной спортивно-досуговой деятельности.  </w:t>
      </w:r>
    </w:p>
    <w:p w:rsidR="00FC2D55" w:rsidRDefault="00166CE1" w:rsidP="001B705C">
      <w:pPr>
        <w:ind w:left="-284" w:right="-142"/>
        <w:jc w:val="both"/>
        <w:rPr>
          <w:b/>
        </w:rPr>
      </w:pPr>
      <w:r>
        <w:rPr>
          <w:b/>
        </w:rPr>
        <w:t>Задачи взаимодействия с семьями воспитанников: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Способствовать осознанию родителями необходимости создания и поддержания безопасной информационной среды в условиях семейного воспитания.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Обеспечить повышение психолого-педагогической грамотности родителей в вопросах эмоционального и психологического здоровья ребенка.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Ориентировать родителей на полноценное физическое развитие ребенка через включение в совместную спортивно-досуговую деятельность в семье и ДОУ.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Содействовать понимаю важности родителями необходимости создания культурной и активной речевой среды дома.</w:t>
      </w:r>
    </w:p>
    <w:p w:rsidR="00166CE1" w:rsidRDefault="00166CE1" w:rsidP="001B705C">
      <w:pPr>
        <w:ind w:left="-284" w:right="-142"/>
        <w:jc w:val="both"/>
        <w:rPr>
          <w:b/>
        </w:rPr>
      </w:pPr>
      <w:r>
        <w:rPr>
          <w:b/>
        </w:rPr>
        <w:t>Задачи работы с педагогами: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Преобразовать и совершенствовать компоненты образовательной среды ДОУ для поддержания активного речевого режима.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Обновить методическое обеспечение образовательного процесса ДОУ для качественной реализации ООП ДОУ по  образовательной области «речевое развитие», в т.ч. направления «подготовка детей к обучению грамоте».</w:t>
      </w:r>
    </w:p>
    <w:p w:rsidR="00166CE1" w:rsidRPr="00166CE1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 xml:space="preserve">Совершенствовать технологические умения педагогов в вопросах речевого развития детей раннего и дошкольного возраста. </w:t>
      </w:r>
    </w:p>
    <w:p w:rsidR="00FC2D55" w:rsidRPr="001B705C" w:rsidRDefault="00166CE1" w:rsidP="001B705C">
      <w:pPr>
        <w:pStyle w:val="a3"/>
        <w:ind w:left="-284" w:right="-142"/>
        <w:jc w:val="both"/>
      </w:pPr>
      <w:r>
        <w:t xml:space="preserve">- </w:t>
      </w:r>
      <w:r w:rsidRPr="00166CE1">
        <w:t>Включить педагогов в разработку структурной модели развития семейного спорта на основе обогащения содержания лексической темы «Спорт и здоровье».</w:t>
      </w:r>
    </w:p>
    <w:p w:rsidR="00FC2D55" w:rsidRDefault="00FC2D55" w:rsidP="00FC2D55">
      <w:pPr>
        <w:ind w:left="450"/>
        <w:rPr>
          <w:b/>
          <w:sz w:val="28"/>
          <w:szCs w:val="28"/>
        </w:rPr>
      </w:pPr>
    </w:p>
    <w:p w:rsidR="00445682" w:rsidRDefault="00445682" w:rsidP="00445682">
      <w:pPr>
        <w:numPr>
          <w:ilvl w:val="1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характеристика контингента воспитанников</w:t>
      </w:r>
    </w:p>
    <w:p w:rsidR="001B705C" w:rsidRPr="001B705C" w:rsidRDefault="001B705C" w:rsidP="007A0E77">
      <w:pPr>
        <w:pStyle w:val="a8"/>
        <w:shd w:val="clear" w:color="auto" w:fill="FFFFFF"/>
        <w:spacing w:before="0" w:after="200"/>
        <w:ind w:left="-426" w:right="-284"/>
        <w:jc w:val="both"/>
      </w:pPr>
      <w:r w:rsidRPr="001B705C">
        <w:t>В 2019 году в ДОУ функционировали 11 возрастных групп</w:t>
      </w:r>
      <w:r w:rsidR="007A0E77">
        <w:t xml:space="preserve"> общеразвивающей направленности, из них 2 группы раннего возраста, 9 групп дошкольного возраста с 3 до 7 лет. Всего ДОУ </w:t>
      </w:r>
      <w:r w:rsidR="008B65FF">
        <w:t>304 воспитанника</w:t>
      </w:r>
      <w:r w:rsidR="007A0E77">
        <w:t xml:space="preserve">. </w:t>
      </w:r>
      <w:r w:rsidR="008B65FF">
        <w:t xml:space="preserve"> </w:t>
      </w:r>
    </w:p>
    <w:p w:rsidR="001B705C" w:rsidRPr="00C10969" w:rsidRDefault="001B705C" w:rsidP="001B705C">
      <w:pPr>
        <w:ind w:right="566"/>
        <w:jc w:val="both"/>
        <w:rPr>
          <w:color w:val="FF0000"/>
          <w:sz w:val="16"/>
          <w:szCs w:val="16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4819"/>
        <w:gridCol w:w="2127"/>
      </w:tblGrid>
      <w:tr w:rsidR="001B705C" w:rsidRPr="00C10969" w:rsidTr="001B705C">
        <w:trPr>
          <w:trHeight w:val="3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1B705C" w:rsidRDefault="001B705C" w:rsidP="00506961">
            <w:pPr>
              <w:snapToGrid w:val="0"/>
              <w:jc w:val="center"/>
              <w:rPr>
                <w:b/>
                <w:bCs/>
              </w:rPr>
            </w:pPr>
            <w:r w:rsidRPr="001B705C">
              <w:rPr>
                <w:b/>
                <w:bCs/>
              </w:rPr>
              <w:t>Название  группы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1B705C" w:rsidRDefault="001B705C" w:rsidP="00506961">
            <w:pPr>
              <w:snapToGrid w:val="0"/>
              <w:jc w:val="center"/>
              <w:rPr>
                <w:b/>
                <w:bCs/>
              </w:rPr>
            </w:pPr>
            <w:r w:rsidRPr="001B705C">
              <w:rPr>
                <w:b/>
                <w:bCs/>
              </w:rPr>
              <w:t>Возраст 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1B705C" w:rsidRDefault="001B705C" w:rsidP="00506961">
            <w:pPr>
              <w:snapToGrid w:val="0"/>
              <w:jc w:val="center"/>
              <w:rPr>
                <w:b/>
                <w:bCs/>
              </w:rPr>
            </w:pPr>
            <w:r w:rsidRPr="001B705C">
              <w:rPr>
                <w:b/>
                <w:bCs/>
              </w:rPr>
              <w:t>Численность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Солнышко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 xml:space="preserve">группа раннего возраста  2-3 года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 xml:space="preserve">30 </w:t>
            </w:r>
            <w:r w:rsidR="001B705C" w:rsidRPr="00977E6B">
              <w:t>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 xml:space="preserve">Светлячок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 раннего возраста 2–3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29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Клубничка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3–4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29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Василек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3–4 года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31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 xml:space="preserve">Ромашка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4-5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26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Вишенка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5-6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27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>Колокольчик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5-6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22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>Звездочка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6-7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27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>Яблочко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6-7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28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>Смородинка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4-5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28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  <w:jc w:val="both"/>
            </w:pPr>
            <w:r w:rsidRPr="00977E6B">
              <w:t>Одуванчик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05C" w:rsidRPr="00977E6B" w:rsidRDefault="001B705C" w:rsidP="00506961">
            <w:pPr>
              <w:snapToGrid w:val="0"/>
            </w:pPr>
            <w:r w:rsidRPr="00977E6B">
              <w:t>группа дошкольного возраста 4-5 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977E6B" w:rsidP="00506961">
            <w:pPr>
              <w:snapToGrid w:val="0"/>
              <w:jc w:val="center"/>
            </w:pPr>
            <w:r w:rsidRPr="00977E6B">
              <w:t>27</w:t>
            </w:r>
            <w:r w:rsidR="001B705C" w:rsidRPr="00977E6B">
              <w:t xml:space="preserve"> чел.</w:t>
            </w:r>
          </w:p>
        </w:tc>
      </w:tr>
      <w:tr w:rsidR="00977E6B" w:rsidRPr="00977E6B" w:rsidTr="001B705C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05C" w:rsidRPr="00977E6B" w:rsidRDefault="001B705C" w:rsidP="00977E6B">
            <w:pPr>
              <w:snapToGrid w:val="0"/>
              <w:rPr>
                <w:b/>
                <w:bCs/>
              </w:rPr>
            </w:pPr>
            <w:r w:rsidRPr="00977E6B">
              <w:rPr>
                <w:b/>
                <w:bCs/>
              </w:rPr>
              <w:t xml:space="preserve">Всего детей:                                                                                                           </w:t>
            </w:r>
            <w:r w:rsidR="00977E6B" w:rsidRPr="00977E6B">
              <w:rPr>
                <w:b/>
                <w:bCs/>
              </w:rPr>
              <w:t>304</w:t>
            </w:r>
            <w:r w:rsidRPr="00977E6B">
              <w:rPr>
                <w:b/>
                <w:bCs/>
              </w:rPr>
              <w:t xml:space="preserve"> человек</w:t>
            </w:r>
            <w:r w:rsidR="00977E6B" w:rsidRPr="00977E6B">
              <w:rPr>
                <w:b/>
                <w:bCs/>
              </w:rPr>
              <w:t>а</w:t>
            </w:r>
          </w:p>
        </w:tc>
      </w:tr>
      <w:tr w:rsidR="00977E6B" w:rsidRPr="00977E6B" w:rsidTr="001B705C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E6B" w:rsidRPr="00977E6B" w:rsidRDefault="00977E6B" w:rsidP="00977E6B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Из них: дети раннего возраста- 59 чел.; дошкольного- 245 чел.</w:t>
            </w:r>
          </w:p>
        </w:tc>
      </w:tr>
    </w:tbl>
    <w:p w:rsidR="00445682" w:rsidRDefault="00445682" w:rsidP="00445682">
      <w:pPr>
        <w:jc w:val="center"/>
        <w:rPr>
          <w:b/>
          <w:sz w:val="28"/>
          <w:szCs w:val="28"/>
        </w:rPr>
      </w:pPr>
    </w:p>
    <w:p w:rsidR="00281A83" w:rsidRPr="001B705C" w:rsidRDefault="00445682" w:rsidP="001B705C">
      <w:pPr>
        <w:numPr>
          <w:ilvl w:val="1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Развитие кадрового потенциала</w:t>
      </w:r>
    </w:p>
    <w:p w:rsidR="00D94D70" w:rsidRPr="00C10969" w:rsidRDefault="00D94D70" w:rsidP="00755B03">
      <w:pPr>
        <w:jc w:val="center"/>
        <w:rPr>
          <w:b/>
          <w:color w:val="FF0000"/>
        </w:rPr>
      </w:pPr>
    </w:p>
    <w:p w:rsidR="00755B03" w:rsidRPr="001B705C" w:rsidRDefault="00D94D70" w:rsidP="00755B03">
      <w:pPr>
        <w:jc w:val="center"/>
        <w:rPr>
          <w:b/>
        </w:rPr>
      </w:pPr>
      <w:r w:rsidRPr="001B705C">
        <w:rPr>
          <w:b/>
        </w:rPr>
        <w:t>Количественный и качественный</w:t>
      </w:r>
      <w:r w:rsidR="00755B03" w:rsidRPr="001B705C">
        <w:rPr>
          <w:b/>
        </w:rPr>
        <w:t xml:space="preserve"> состав персонала</w:t>
      </w:r>
    </w:p>
    <w:p w:rsidR="00D03F0C" w:rsidRPr="00C10969" w:rsidRDefault="00D03F0C" w:rsidP="00755B03">
      <w:pPr>
        <w:ind w:right="566"/>
        <w:jc w:val="both"/>
        <w:rPr>
          <w:b/>
          <w:color w:val="FF0000"/>
          <w:sz w:val="16"/>
          <w:szCs w:val="16"/>
          <w:u w:val="single"/>
        </w:rPr>
      </w:pPr>
    </w:p>
    <w:p w:rsidR="006973F5" w:rsidRDefault="007A0E77" w:rsidP="007A0E77">
      <w:pPr>
        <w:ind w:left="-426" w:right="-284"/>
        <w:jc w:val="both"/>
      </w:pPr>
      <w:r>
        <w:t>В 2019 году деятельность дошкольного учреждения обеспечивали педагоги в составе 3</w:t>
      </w:r>
      <w:r w:rsidR="00E7055B">
        <w:t>3</w:t>
      </w:r>
      <w:r>
        <w:t xml:space="preserve"> человек</w:t>
      </w:r>
      <w:r w:rsidR="00310213">
        <w:t>.</w:t>
      </w:r>
      <w:r>
        <w:t xml:space="preserve"> Основной состав педагогов оставался стабильным на протяжении года. </w:t>
      </w:r>
      <w:r w:rsidRPr="00F07360">
        <w:t>Кадрами ДОУ укомплектовано</w:t>
      </w:r>
      <w:r>
        <w:t xml:space="preserve"> полностью.  </w:t>
      </w:r>
    </w:p>
    <w:tbl>
      <w:tblPr>
        <w:tblStyle w:val="a9"/>
        <w:tblW w:w="10491" w:type="dxa"/>
        <w:tblInd w:w="-318" w:type="dxa"/>
        <w:tblLook w:val="04A0" w:firstRow="1" w:lastRow="0" w:firstColumn="1" w:lastColumn="0" w:noHBand="0" w:noVBand="1"/>
      </w:tblPr>
      <w:tblGrid>
        <w:gridCol w:w="1702"/>
        <w:gridCol w:w="1727"/>
        <w:gridCol w:w="1731"/>
        <w:gridCol w:w="1719"/>
        <w:gridCol w:w="1844"/>
        <w:gridCol w:w="1768"/>
      </w:tblGrid>
      <w:tr w:rsidR="007A0E77" w:rsidTr="007A0E77">
        <w:tc>
          <w:tcPr>
            <w:tcW w:w="1702" w:type="dxa"/>
            <w:vMerge w:val="restart"/>
          </w:tcPr>
          <w:p w:rsidR="007A0E77" w:rsidRPr="008D610D" w:rsidRDefault="007A0E77" w:rsidP="007A0E77">
            <w:pPr>
              <w:ind w:right="-19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старший воспитатель</w:t>
            </w:r>
          </w:p>
        </w:tc>
        <w:tc>
          <w:tcPr>
            <w:tcW w:w="1727" w:type="dxa"/>
            <w:vMerge w:val="restart"/>
          </w:tcPr>
          <w:p w:rsidR="007A0E77" w:rsidRPr="008D610D" w:rsidRDefault="007A0E77" w:rsidP="007A0E77">
            <w:pPr>
              <w:ind w:left="-108"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воспитатели</w:t>
            </w:r>
          </w:p>
          <w:p w:rsidR="007A0E77" w:rsidRPr="008D610D" w:rsidRDefault="007A0E77" w:rsidP="007A0E77">
            <w:pPr>
              <w:ind w:left="-108"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групп</w:t>
            </w:r>
          </w:p>
        </w:tc>
        <w:tc>
          <w:tcPr>
            <w:tcW w:w="5294" w:type="dxa"/>
            <w:gridSpan w:val="3"/>
          </w:tcPr>
          <w:p w:rsidR="007A0E77" w:rsidRPr="008D610D" w:rsidRDefault="007A0E77" w:rsidP="007A0E77">
            <w:pPr>
              <w:ind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специалисты</w:t>
            </w:r>
          </w:p>
        </w:tc>
        <w:tc>
          <w:tcPr>
            <w:tcW w:w="1768" w:type="dxa"/>
          </w:tcPr>
          <w:p w:rsidR="007A0E77" w:rsidRPr="008D610D" w:rsidRDefault="007A0E77" w:rsidP="007A0E77">
            <w:pPr>
              <w:ind w:right="-284"/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7A0E77" w:rsidTr="007A0E77">
        <w:tc>
          <w:tcPr>
            <w:tcW w:w="1702" w:type="dxa"/>
            <w:vMerge/>
          </w:tcPr>
          <w:p w:rsidR="007A0E77" w:rsidRPr="008D610D" w:rsidRDefault="007A0E77" w:rsidP="007A0E77">
            <w:pPr>
              <w:ind w:right="-284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7A0E77" w:rsidRPr="008D610D" w:rsidRDefault="007A0E77" w:rsidP="007A0E77">
            <w:pPr>
              <w:ind w:right="-284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731" w:type="dxa"/>
          </w:tcPr>
          <w:p w:rsidR="007A0E77" w:rsidRPr="008D610D" w:rsidRDefault="007A0E77" w:rsidP="007A0E77">
            <w:pPr>
              <w:ind w:right="-9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педагог-психолог</w:t>
            </w:r>
          </w:p>
        </w:tc>
        <w:tc>
          <w:tcPr>
            <w:tcW w:w="1719" w:type="dxa"/>
          </w:tcPr>
          <w:p w:rsidR="008D610D" w:rsidRDefault="007A0E77" w:rsidP="007A0E77">
            <w:pPr>
              <w:ind w:right="-9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учитель-</w:t>
            </w:r>
          </w:p>
          <w:p w:rsidR="007A0E77" w:rsidRPr="008D610D" w:rsidRDefault="007A0E77" w:rsidP="007A0E77">
            <w:pPr>
              <w:ind w:right="-9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логопед</w:t>
            </w:r>
          </w:p>
        </w:tc>
        <w:tc>
          <w:tcPr>
            <w:tcW w:w="1844" w:type="dxa"/>
          </w:tcPr>
          <w:p w:rsidR="007A0E77" w:rsidRPr="008D610D" w:rsidRDefault="007A0E77" w:rsidP="007A0E77">
            <w:pPr>
              <w:ind w:right="-9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768" w:type="dxa"/>
          </w:tcPr>
          <w:p w:rsidR="007A0E77" w:rsidRPr="008D610D" w:rsidRDefault="007A0E77" w:rsidP="007A0E77">
            <w:pPr>
              <w:ind w:right="-91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инструктор по физической культуре</w:t>
            </w:r>
          </w:p>
        </w:tc>
      </w:tr>
      <w:tr w:rsidR="007A0E77" w:rsidTr="007A0E77">
        <w:tc>
          <w:tcPr>
            <w:tcW w:w="1702" w:type="dxa"/>
          </w:tcPr>
          <w:p w:rsidR="007A0E77" w:rsidRPr="008D610D" w:rsidRDefault="007A0E77" w:rsidP="007A0E77">
            <w:pPr>
              <w:ind w:right="-108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1 чел.</w:t>
            </w:r>
          </w:p>
        </w:tc>
        <w:tc>
          <w:tcPr>
            <w:tcW w:w="1727" w:type="dxa"/>
          </w:tcPr>
          <w:p w:rsidR="007A0E77" w:rsidRPr="008D610D" w:rsidRDefault="007A0E77" w:rsidP="007A0E77">
            <w:pPr>
              <w:ind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26 чел.</w:t>
            </w:r>
          </w:p>
        </w:tc>
        <w:tc>
          <w:tcPr>
            <w:tcW w:w="1731" w:type="dxa"/>
          </w:tcPr>
          <w:p w:rsidR="007A0E77" w:rsidRPr="008D610D" w:rsidRDefault="00310213" w:rsidP="007A0E77">
            <w:pPr>
              <w:ind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1</w:t>
            </w:r>
            <w:r w:rsidR="007A0E77" w:rsidRPr="008D610D">
              <w:rPr>
                <w:rFonts w:eastAsia="Calibri"/>
                <w:bCs/>
                <w:sz w:val="22"/>
                <w:szCs w:val="22"/>
              </w:rPr>
              <w:t xml:space="preserve"> чел.</w:t>
            </w:r>
          </w:p>
        </w:tc>
        <w:tc>
          <w:tcPr>
            <w:tcW w:w="1719" w:type="dxa"/>
          </w:tcPr>
          <w:p w:rsidR="007A0E77" w:rsidRPr="008D610D" w:rsidRDefault="007A0E77" w:rsidP="007A0E77">
            <w:pPr>
              <w:ind w:left="-164" w:right="-17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2 чел.</w:t>
            </w:r>
          </w:p>
          <w:p w:rsidR="007A0E77" w:rsidRPr="008D610D" w:rsidRDefault="007A0E77" w:rsidP="007A0E77">
            <w:pPr>
              <w:ind w:left="-164" w:right="-17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(из них                             1- совместитель)</w:t>
            </w:r>
          </w:p>
        </w:tc>
        <w:tc>
          <w:tcPr>
            <w:tcW w:w="1844" w:type="dxa"/>
          </w:tcPr>
          <w:p w:rsidR="007A0E77" w:rsidRPr="008D610D" w:rsidRDefault="007A0E77" w:rsidP="007A0E77">
            <w:pPr>
              <w:ind w:left="-164" w:right="-17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2 чел.</w:t>
            </w:r>
          </w:p>
        </w:tc>
        <w:tc>
          <w:tcPr>
            <w:tcW w:w="1768" w:type="dxa"/>
          </w:tcPr>
          <w:p w:rsidR="007A0E77" w:rsidRPr="008D610D" w:rsidRDefault="007A0E77" w:rsidP="007A0E77">
            <w:pPr>
              <w:ind w:right="-284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D610D">
              <w:rPr>
                <w:rFonts w:eastAsia="Calibri"/>
                <w:bCs/>
                <w:sz w:val="22"/>
                <w:szCs w:val="22"/>
              </w:rPr>
              <w:t>2 чел.</w:t>
            </w:r>
          </w:p>
        </w:tc>
      </w:tr>
    </w:tbl>
    <w:p w:rsidR="007A0E77" w:rsidRDefault="007A0E77" w:rsidP="007A0E77">
      <w:pPr>
        <w:ind w:left="-426" w:right="-284"/>
        <w:jc w:val="both"/>
        <w:rPr>
          <w:rFonts w:eastAsia="Calibri"/>
          <w:bCs/>
        </w:rPr>
      </w:pPr>
    </w:p>
    <w:p w:rsidR="008D610D" w:rsidRPr="001B705C" w:rsidRDefault="008D610D" w:rsidP="008D610D">
      <w:pPr>
        <w:spacing w:line="100" w:lineRule="atLeast"/>
        <w:ind w:right="424"/>
        <w:jc w:val="center"/>
        <w:rPr>
          <w:b/>
        </w:rPr>
      </w:pPr>
      <w:r w:rsidRPr="001B705C">
        <w:rPr>
          <w:b/>
        </w:rPr>
        <w:t>Обеспечение  профессионального развития кадрового потенциала</w:t>
      </w:r>
    </w:p>
    <w:p w:rsidR="008D610D" w:rsidRPr="00C10969" w:rsidRDefault="008D610D" w:rsidP="008D610D">
      <w:pPr>
        <w:spacing w:line="100" w:lineRule="atLeast"/>
        <w:ind w:right="424"/>
        <w:jc w:val="center"/>
        <w:rPr>
          <w:color w:val="FF0000"/>
          <w:sz w:val="16"/>
          <w:szCs w:val="16"/>
        </w:rPr>
      </w:pPr>
    </w:p>
    <w:p w:rsidR="001073E2" w:rsidRDefault="00BE4EAF" w:rsidP="00641BF5">
      <w:pPr>
        <w:pStyle w:val="a8"/>
        <w:shd w:val="clear" w:color="auto" w:fill="FFFFFF"/>
        <w:spacing w:before="0" w:after="200"/>
        <w:ind w:left="-426" w:right="-284"/>
        <w:jc w:val="both"/>
      </w:pPr>
      <w:r w:rsidRPr="00BE4EAF">
        <w:t>В 2019</w:t>
      </w:r>
      <w:r w:rsidR="008D610D" w:rsidRPr="00BE4EAF">
        <w:t xml:space="preserve"> год</w:t>
      </w:r>
      <w:r w:rsidRPr="00BE4EAF">
        <w:t>у</w:t>
      </w:r>
      <w:r w:rsidR="008D610D" w:rsidRPr="00BE4EAF">
        <w:t xml:space="preserve"> </w:t>
      </w:r>
      <w:r w:rsidRPr="00BE4EAF">
        <w:t>педагоги</w:t>
      </w:r>
      <w:r w:rsidR="008D610D" w:rsidRPr="00BE4EAF">
        <w:t xml:space="preserve"> прошли курсовую под</w:t>
      </w:r>
      <w:r w:rsidR="00015776" w:rsidRPr="00BE4EAF">
        <w:t>готовку по различным программам</w:t>
      </w:r>
      <w:r w:rsidRPr="00BE4EAF">
        <w:t>:</w:t>
      </w:r>
      <w:r>
        <w:rPr>
          <w:color w:val="FF0000"/>
        </w:rPr>
        <w:t xml:space="preserve"> </w:t>
      </w:r>
      <w:r w:rsidRPr="00C61168">
        <w:rPr>
          <w:bCs/>
          <w:iCs/>
          <w:color w:val="000000"/>
          <w:shd w:val="clear" w:color="auto" w:fill="FFFFFF"/>
        </w:rPr>
        <w:t>«Педагогические основы по формированию культуры безопасного поведения на дорогах у детей в рамках образовательного проекта «Школа юного пешехода»</w:t>
      </w:r>
      <w:r>
        <w:rPr>
          <w:bCs/>
          <w:iCs/>
          <w:color w:val="000000"/>
          <w:shd w:val="clear" w:color="auto" w:fill="FFFFFF"/>
        </w:rPr>
        <w:t>, 24 ч. (</w:t>
      </w:r>
      <w:proofErr w:type="spellStart"/>
      <w:r>
        <w:rPr>
          <w:bCs/>
          <w:iCs/>
          <w:color w:val="000000"/>
          <w:shd w:val="clear" w:color="auto" w:fill="FFFFFF"/>
        </w:rPr>
        <w:t>Турнецкая</w:t>
      </w:r>
      <w:proofErr w:type="spellEnd"/>
      <w:r>
        <w:rPr>
          <w:bCs/>
          <w:iCs/>
          <w:color w:val="000000"/>
          <w:shd w:val="clear" w:color="auto" w:fill="FFFFFF"/>
        </w:rPr>
        <w:t xml:space="preserve"> С.М., </w:t>
      </w:r>
      <w:proofErr w:type="spellStart"/>
      <w:r>
        <w:rPr>
          <w:bCs/>
          <w:iCs/>
          <w:color w:val="000000"/>
          <w:shd w:val="clear" w:color="auto" w:fill="FFFFFF"/>
        </w:rPr>
        <w:t>восп</w:t>
      </w:r>
      <w:proofErr w:type="spellEnd"/>
      <w:r>
        <w:rPr>
          <w:bCs/>
          <w:iCs/>
          <w:color w:val="000000"/>
          <w:shd w:val="clear" w:color="auto" w:fill="FFFFFF"/>
        </w:rPr>
        <w:t xml:space="preserve">-ль), </w:t>
      </w:r>
      <w:r>
        <w:t xml:space="preserve">«Детская игра: Методы и приемы организации и создания игрового пространства в ДОУ», 36 ч. (Дугина Е.С., </w:t>
      </w:r>
      <w:proofErr w:type="spellStart"/>
      <w:r>
        <w:t>восп</w:t>
      </w:r>
      <w:proofErr w:type="spellEnd"/>
      <w:r>
        <w:t>-ль), «Организация игровой деятельности дошкольников при реализации требований ФГОС ДО», 36 ч. (</w:t>
      </w:r>
      <w:proofErr w:type="spellStart"/>
      <w:r>
        <w:t>Правосудова</w:t>
      </w:r>
      <w:proofErr w:type="spellEnd"/>
      <w:r>
        <w:t xml:space="preserve"> О.В.). Профессиональную переподготовку  по программе «Педагогическая деятельность в сфере образования» в объеме 300 ч. прошли 2 педагога (</w:t>
      </w:r>
      <w:proofErr w:type="spellStart"/>
      <w:r>
        <w:t>Ситникова</w:t>
      </w:r>
      <w:proofErr w:type="spellEnd"/>
      <w:r>
        <w:t xml:space="preserve"> С.К., Воробьева Е.А.).</w:t>
      </w: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5040"/>
        <w:gridCol w:w="5167"/>
      </w:tblGrid>
      <w:tr w:rsidR="001073E2" w:rsidRPr="00E462AB" w:rsidTr="00506961">
        <w:tc>
          <w:tcPr>
            <w:tcW w:w="5104" w:type="dxa"/>
            <w:gridSpan w:val="2"/>
          </w:tcPr>
          <w:p w:rsidR="001073E2" w:rsidRPr="001073E2" w:rsidRDefault="001073E2" w:rsidP="00506961">
            <w:pPr>
              <w:ind w:left="-108" w:right="-284"/>
              <w:jc w:val="center"/>
              <w:rPr>
                <w:b/>
                <w:bCs/>
              </w:rPr>
            </w:pPr>
            <w:r w:rsidRPr="001073E2">
              <w:rPr>
                <w:b/>
                <w:bCs/>
              </w:rPr>
              <w:t>Прохождение КПК, обучения, переподготовки</w:t>
            </w:r>
          </w:p>
        </w:tc>
      </w:tr>
      <w:tr w:rsidR="001073E2" w:rsidRPr="00E462AB" w:rsidTr="00506961">
        <w:tc>
          <w:tcPr>
            <w:tcW w:w="2520" w:type="dxa"/>
          </w:tcPr>
          <w:p w:rsidR="001073E2" w:rsidRPr="00E462AB" w:rsidRDefault="001073E2" w:rsidP="0050696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КПК</w:t>
            </w:r>
          </w:p>
        </w:tc>
        <w:tc>
          <w:tcPr>
            <w:tcW w:w="2584" w:type="dxa"/>
          </w:tcPr>
          <w:p w:rsidR="001073E2" w:rsidRPr="00E462AB" w:rsidRDefault="001073E2" w:rsidP="0050696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проф. переподготовка</w:t>
            </w:r>
          </w:p>
        </w:tc>
      </w:tr>
      <w:tr w:rsidR="001073E2" w:rsidRPr="00E462AB" w:rsidTr="00506961">
        <w:tc>
          <w:tcPr>
            <w:tcW w:w="2520" w:type="dxa"/>
          </w:tcPr>
          <w:p w:rsidR="001073E2" w:rsidRPr="00E462AB" w:rsidRDefault="001073E2" w:rsidP="0050696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3 чел.</w:t>
            </w:r>
          </w:p>
        </w:tc>
        <w:tc>
          <w:tcPr>
            <w:tcW w:w="2584" w:type="dxa"/>
          </w:tcPr>
          <w:p w:rsidR="001073E2" w:rsidRPr="00E462AB" w:rsidRDefault="001073E2" w:rsidP="00506961">
            <w:pPr>
              <w:ind w:right="-109"/>
              <w:jc w:val="center"/>
              <w:rPr>
                <w:bCs/>
              </w:rPr>
            </w:pPr>
            <w:r>
              <w:rPr>
                <w:bCs/>
              </w:rPr>
              <w:t>2 чел.</w:t>
            </w:r>
          </w:p>
        </w:tc>
      </w:tr>
    </w:tbl>
    <w:p w:rsidR="008D610D" w:rsidRDefault="00B759A9" w:rsidP="001073E2">
      <w:pPr>
        <w:pStyle w:val="a8"/>
        <w:shd w:val="clear" w:color="auto" w:fill="FFFFFF"/>
        <w:spacing w:before="0" w:after="200"/>
        <w:ind w:left="-426" w:right="-284"/>
        <w:jc w:val="both"/>
      </w:pPr>
      <w:r w:rsidRPr="00EC6360">
        <w:t>Педагоги своевре</w:t>
      </w:r>
      <w:r>
        <w:t>менно повышают свою квалификацию</w:t>
      </w:r>
      <w:r w:rsidRPr="00EC6360">
        <w:t>,</w:t>
      </w:r>
      <w:r>
        <w:t xml:space="preserve"> принимают</w:t>
      </w:r>
      <w:r w:rsidRPr="00EC6360">
        <w:t xml:space="preserve"> активное участие в методических объединениях</w:t>
      </w:r>
      <w:r>
        <w:t>,</w:t>
      </w:r>
      <w:r w:rsidRPr="00EC6360">
        <w:t xml:space="preserve"> </w:t>
      </w:r>
      <w:r>
        <w:t>мастер-классах на базе других дошкольных учреждений.</w:t>
      </w:r>
      <w:r w:rsidRPr="00EC6360">
        <w:t xml:space="preserve"> </w:t>
      </w:r>
      <w:r>
        <w:t xml:space="preserve">В </w:t>
      </w:r>
      <w:proofErr w:type="spellStart"/>
      <w:r>
        <w:t>теч</w:t>
      </w:r>
      <w:proofErr w:type="spellEnd"/>
      <w:r>
        <w:t xml:space="preserve">. 2019 года педагоги посетили 35 различных мастер-классов в рамках диссеминации опыта в МСО г. Ярославля. Педагоги ДОУ в </w:t>
      </w:r>
      <w:proofErr w:type="spellStart"/>
      <w:r>
        <w:t>теч</w:t>
      </w:r>
      <w:proofErr w:type="spellEnd"/>
      <w:r>
        <w:t xml:space="preserve">. года активно работали по темам самообразования. Практические выходы работы по темам самообразования обеспечили проведение мастер-классов на уровне учреждения, </w:t>
      </w:r>
      <w:proofErr w:type="spellStart"/>
      <w:r>
        <w:t>взаимопосещения</w:t>
      </w:r>
      <w:proofErr w:type="spellEnd"/>
      <w:r>
        <w:t xml:space="preserve"> педагогов, разработ</w:t>
      </w:r>
      <w:r w:rsidR="00641BF5">
        <w:t xml:space="preserve">ку методических материалов и пр. В 2019 г. планомерно велась работа и по повышению </w:t>
      </w:r>
      <w:proofErr w:type="spellStart"/>
      <w:r w:rsidR="00641BF5">
        <w:t>категорийного</w:t>
      </w:r>
      <w:proofErr w:type="spellEnd"/>
      <w:r w:rsidR="00641BF5">
        <w:t xml:space="preserve"> уровня </w:t>
      </w:r>
      <w:proofErr w:type="spellStart"/>
      <w:r w:rsidR="00641BF5">
        <w:t>пед</w:t>
      </w:r>
      <w:proofErr w:type="spellEnd"/>
      <w:r w:rsidR="00641BF5">
        <w:t xml:space="preserve">. кадров. </w:t>
      </w:r>
      <w:r w:rsidR="008D610D" w:rsidRPr="0091242F">
        <w:t>План переподготовки и аттестации педагогических кадров составляется ежегодно, является составной частью годового плана</w:t>
      </w:r>
      <w:r w:rsidR="008D610D">
        <w:t>.</w:t>
      </w:r>
      <w:r w:rsidR="00641BF5">
        <w:t xml:space="preserve"> В 2019 году 11 педагогов прошли процедуры аттестации на квалификационные категории и «соответствие занимаемой должности» в различные аттестационные периоды:</w:t>
      </w:r>
      <w:r w:rsidR="00BD1397">
        <w:t xml:space="preserve"> </w:t>
      </w:r>
      <w:proofErr w:type="spellStart"/>
      <w:r w:rsidR="00BD1397">
        <w:t>Аблызалова</w:t>
      </w:r>
      <w:proofErr w:type="spellEnd"/>
      <w:r w:rsidR="00BD1397">
        <w:t xml:space="preserve"> М.В., </w:t>
      </w:r>
      <w:proofErr w:type="spellStart"/>
      <w:r w:rsidR="00BD1397">
        <w:t>Ситникова</w:t>
      </w:r>
      <w:proofErr w:type="spellEnd"/>
      <w:r w:rsidR="00BD1397">
        <w:t xml:space="preserve"> С.К., Охрименко С.Ю., Уткина Н.В., </w:t>
      </w:r>
      <w:proofErr w:type="spellStart"/>
      <w:r w:rsidR="00BD1397">
        <w:t>Бутнева</w:t>
      </w:r>
      <w:proofErr w:type="spellEnd"/>
      <w:r w:rsidR="00BD1397">
        <w:t xml:space="preserve"> Е.Ю.</w:t>
      </w:r>
      <w:r w:rsidR="00527E7C">
        <w:t xml:space="preserve">, </w:t>
      </w:r>
      <w:proofErr w:type="spellStart"/>
      <w:r w:rsidR="00527E7C">
        <w:t>Каракина</w:t>
      </w:r>
      <w:proofErr w:type="spellEnd"/>
      <w:r w:rsidR="00527E7C">
        <w:t xml:space="preserve"> Т.В., </w:t>
      </w:r>
      <w:r w:rsidR="002F43C4">
        <w:t xml:space="preserve">Охрименко Е.В., </w:t>
      </w:r>
      <w:r w:rsidR="00C90050">
        <w:t xml:space="preserve">Румянцева С.Ю., Гаврилова Т.Д., Молоканова О.А., Воробьева Е.А. Из них 3 воспитателя повысили </w:t>
      </w:r>
      <w:proofErr w:type="spellStart"/>
      <w:r w:rsidR="00C90050">
        <w:t>категорийный</w:t>
      </w:r>
      <w:proofErr w:type="spellEnd"/>
      <w:r w:rsidR="00C90050">
        <w:t xml:space="preserve"> уровень (вновь). </w:t>
      </w:r>
    </w:p>
    <w:tbl>
      <w:tblPr>
        <w:tblW w:w="1049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560"/>
        <w:gridCol w:w="283"/>
        <w:gridCol w:w="1860"/>
        <w:gridCol w:w="1826"/>
      </w:tblGrid>
      <w:tr w:rsidR="00BD1397" w:rsidRPr="001B705C" w:rsidTr="00BD1397">
        <w:trPr>
          <w:trHeight w:val="309"/>
        </w:trPr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97" w:rsidRDefault="001929E5" w:rsidP="0050696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Прохождение аттестации (2019 г.)</w:t>
            </w:r>
          </w:p>
        </w:tc>
      </w:tr>
      <w:tr w:rsidR="00BD1397" w:rsidRPr="001B705C" w:rsidTr="00BD1397">
        <w:trPr>
          <w:trHeight w:val="309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397" w:rsidRPr="00BD1397" w:rsidRDefault="00BD1397" w:rsidP="00506961">
            <w:pPr>
              <w:snapToGrid w:val="0"/>
              <w:jc w:val="center"/>
              <w:rPr>
                <w:bCs/>
              </w:rPr>
            </w:pPr>
            <w:r w:rsidRPr="00BD1397">
              <w:rPr>
                <w:bCs/>
              </w:rPr>
              <w:t xml:space="preserve"> высшая кв.к.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397" w:rsidRPr="00BD1397" w:rsidRDefault="00BD1397" w:rsidP="00506961">
            <w:pPr>
              <w:snapToGrid w:val="0"/>
              <w:jc w:val="center"/>
              <w:rPr>
                <w:bCs/>
              </w:rPr>
            </w:pPr>
            <w:r w:rsidRPr="00BD1397">
              <w:rPr>
                <w:bCs/>
              </w:rPr>
              <w:t xml:space="preserve">первая кв.к.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97" w:rsidRPr="00BD1397" w:rsidRDefault="00BD1397" w:rsidP="00BD1397">
            <w:pPr>
              <w:snapToGrid w:val="0"/>
              <w:ind w:left="-108" w:right="-108"/>
              <w:jc w:val="center"/>
              <w:rPr>
                <w:bCs/>
              </w:rPr>
            </w:pPr>
            <w:r>
              <w:rPr>
                <w:bCs/>
              </w:rPr>
              <w:t>соответствие занимаемой должности</w:t>
            </w:r>
            <w:r w:rsidRPr="00BD1397">
              <w:rPr>
                <w:bCs/>
              </w:rPr>
              <w:t xml:space="preserve"> </w:t>
            </w:r>
          </w:p>
        </w:tc>
      </w:tr>
      <w:tr w:rsidR="00BD1397" w:rsidRPr="00C10969" w:rsidTr="00BD1397"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397" w:rsidRPr="001B705C" w:rsidRDefault="00BD1397" w:rsidP="00BD1397">
            <w:pPr>
              <w:snapToGrid w:val="0"/>
              <w:ind w:left="-108" w:right="-108"/>
              <w:jc w:val="center"/>
            </w:pPr>
            <w:r>
              <w:t>1 чел. (вновь)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397" w:rsidRPr="001B705C" w:rsidRDefault="00C90050" w:rsidP="00C90050">
            <w:pPr>
              <w:snapToGrid w:val="0"/>
              <w:ind w:left="-108" w:right="-108"/>
              <w:jc w:val="center"/>
            </w:pPr>
            <w:r>
              <w:t>6</w:t>
            </w:r>
            <w:r w:rsidR="00BD1397">
              <w:t xml:space="preserve"> чел.(</w:t>
            </w:r>
            <w:r>
              <w:t>2</w:t>
            </w:r>
            <w:r w:rsidR="00BD1397">
              <w:t>-вновь)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397" w:rsidRPr="00BD1397" w:rsidRDefault="00C90050" w:rsidP="00BD1397">
            <w:pPr>
              <w:snapToGrid w:val="0"/>
              <w:ind w:left="-108" w:right="-108"/>
              <w:jc w:val="center"/>
            </w:pPr>
            <w:r>
              <w:t>4</w:t>
            </w:r>
            <w:r w:rsidR="00BD1397" w:rsidRPr="00BD1397">
              <w:t xml:space="preserve"> чел.</w:t>
            </w:r>
          </w:p>
        </w:tc>
      </w:tr>
      <w:tr w:rsidR="001929E5" w:rsidRPr="00C10969" w:rsidTr="00E7055B">
        <w:tc>
          <w:tcPr>
            <w:tcW w:w="104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29E5" w:rsidRPr="001929E5" w:rsidRDefault="001929E5" w:rsidP="00BD1397">
            <w:pPr>
              <w:snapToGrid w:val="0"/>
              <w:ind w:left="-108" w:right="-108"/>
              <w:jc w:val="center"/>
              <w:rPr>
                <w:b/>
              </w:rPr>
            </w:pPr>
            <w:proofErr w:type="spellStart"/>
            <w:r w:rsidRPr="001929E5">
              <w:rPr>
                <w:b/>
              </w:rPr>
              <w:t>Категорийный</w:t>
            </w:r>
            <w:proofErr w:type="spellEnd"/>
            <w:r w:rsidRPr="001929E5">
              <w:rPr>
                <w:b/>
              </w:rPr>
              <w:t xml:space="preserve"> уровень педагогических работников</w:t>
            </w:r>
            <w:r w:rsidR="00F96C9E">
              <w:rPr>
                <w:b/>
              </w:rPr>
              <w:t xml:space="preserve"> (2019 г.)</w:t>
            </w:r>
          </w:p>
        </w:tc>
      </w:tr>
      <w:tr w:rsidR="00E7055B" w:rsidRPr="00C10969" w:rsidTr="00E705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5B" w:rsidRDefault="00E7055B" w:rsidP="00BD1397">
            <w:pPr>
              <w:snapToGrid w:val="0"/>
              <w:ind w:left="-108" w:right="-108"/>
              <w:jc w:val="center"/>
            </w:pPr>
            <w:r>
              <w:t>Всего педагогов: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D610D" w:rsidRDefault="00E7055B" w:rsidP="00506961">
            <w:pPr>
              <w:jc w:val="center"/>
            </w:pPr>
            <w:r w:rsidRPr="008D610D"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055B" w:rsidRPr="008D610D" w:rsidRDefault="00E7055B" w:rsidP="00506961">
            <w:pPr>
              <w:jc w:val="center"/>
            </w:pPr>
            <w:r w:rsidRPr="008D610D">
              <w:rPr>
                <w:lang w:val="en-US"/>
              </w:rPr>
              <w:t>I</w:t>
            </w:r>
            <w:r w:rsidRPr="008D610D">
              <w:t xml:space="preserve"> (первая) категория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D610D" w:rsidRDefault="00E7055B" w:rsidP="00506961">
            <w:pPr>
              <w:jc w:val="center"/>
            </w:pPr>
            <w:r w:rsidRPr="008D610D">
              <w:t>Соответствие занимаемой должности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D610D" w:rsidRDefault="00E7055B" w:rsidP="00506961">
            <w:pPr>
              <w:jc w:val="center"/>
            </w:pPr>
            <w:r w:rsidRPr="008D610D">
              <w:t>Не аттестованы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5B" w:rsidRPr="008D610D" w:rsidRDefault="00E7055B" w:rsidP="00506961">
            <w:pPr>
              <w:jc w:val="center"/>
            </w:pPr>
            <w:r>
              <w:t>Молодой специалист</w:t>
            </w:r>
          </w:p>
        </w:tc>
      </w:tr>
      <w:tr w:rsidR="00E7055B" w:rsidRPr="00C10969" w:rsidTr="00E7055B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055B" w:rsidRDefault="00E7055B" w:rsidP="00E7055B">
            <w:pPr>
              <w:jc w:val="center"/>
            </w:pPr>
            <w:r w:rsidRPr="008B65FF">
              <w:t>3</w:t>
            </w:r>
            <w:r>
              <w:t>3</w:t>
            </w:r>
            <w:r w:rsidRPr="008B65FF">
              <w:t xml:space="preserve"> чел.</w:t>
            </w:r>
            <w:r>
              <w:t xml:space="preserve"> </w:t>
            </w:r>
          </w:p>
          <w:p w:rsidR="00E7055B" w:rsidRPr="008B65FF" w:rsidRDefault="00E7055B" w:rsidP="00E7055B">
            <w:pPr>
              <w:jc w:val="center"/>
            </w:pPr>
            <w:r w:rsidRPr="008B65FF">
              <w:t>(100 %)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B65FF" w:rsidRDefault="00E7055B" w:rsidP="008B65FF">
            <w:pPr>
              <w:jc w:val="center"/>
            </w:pPr>
            <w:r w:rsidRPr="008B65FF">
              <w:t>23 %</w:t>
            </w:r>
          </w:p>
          <w:p w:rsidR="00E7055B" w:rsidRPr="008B65FF" w:rsidRDefault="00E7055B" w:rsidP="0050696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055B" w:rsidRPr="008B65FF" w:rsidRDefault="00E7055B" w:rsidP="008B65FF">
            <w:pPr>
              <w:jc w:val="center"/>
            </w:pPr>
            <w:r w:rsidRPr="008B65FF">
              <w:t>47 %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B65FF" w:rsidRDefault="00E7055B" w:rsidP="00B31236">
            <w:pPr>
              <w:jc w:val="center"/>
            </w:pPr>
            <w:r w:rsidRPr="008B65FF">
              <w:t>15 %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055B" w:rsidRPr="008B65FF" w:rsidRDefault="00E7055B" w:rsidP="00E7055B">
            <w:pPr>
              <w:jc w:val="center"/>
            </w:pPr>
            <w:r w:rsidRPr="008B65FF">
              <w:t>1</w:t>
            </w:r>
            <w:r>
              <w:t xml:space="preserve">3 </w:t>
            </w:r>
            <w:r w:rsidRPr="008B65FF">
              <w:t>%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55B" w:rsidRPr="008B65FF" w:rsidRDefault="00E7055B" w:rsidP="00B31236">
            <w:pPr>
              <w:jc w:val="center"/>
            </w:pPr>
            <w:r>
              <w:t>3% (1 чел.)</w:t>
            </w:r>
          </w:p>
        </w:tc>
      </w:tr>
    </w:tbl>
    <w:p w:rsidR="00641BF5" w:rsidRDefault="00641BF5" w:rsidP="00641BF5">
      <w:pPr>
        <w:pStyle w:val="a8"/>
        <w:shd w:val="clear" w:color="auto" w:fill="FFFFFF"/>
        <w:spacing w:before="0" w:after="200"/>
        <w:ind w:left="-426" w:right="-284"/>
        <w:jc w:val="both"/>
      </w:pPr>
    </w:p>
    <w:p w:rsidR="00641BF5" w:rsidRDefault="00641BF5" w:rsidP="00F96C9E">
      <w:pPr>
        <w:pStyle w:val="a8"/>
        <w:shd w:val="clear" w:color="auto" w:fill="FFFFFF"/>
        <w:spacing w:before="0" w:after="200"/>
        <w:ind w:right="-284"/>
        <w:jc w:val="both"/>
      </w:pPr>
    </w:p>
    <w:p w:rsidR="00F96C9E" w:rsidRPr="001B705C" w:rsidRDefault="00F96C9E" w:rsidP="00F96C9E">
      <w:pPr>
        <w:numPr>
          <w:ilvl w:val="1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Профессиональная активность педагогов ДОУ и трансляция педагогического опыта учреждением</w:t>
      </w:r>
    </w:p>
    <w:p w:rsidR="00A84F57" w:rsidRPr="00C10969" w:rsidRDefault="00A84F57" w:rsidP="005023DA">
      <w:pPr>
        <w:rPr>
          <w:rFonts w:eastAsia="Calibri"/>
          <w:b/>
          <w:bCs/>
          <w:color w:val="FF0000"/>
          <w:sz w:val="16"/>
          <w:szCs w:val="16"/>
        </w:rPr>
      </w:pPr>
    </w:p>
    <w:p w:rsidR="00A33C00" w:rsidRPr="005F509C" w:rsidRDefault="00A33C00" w:rsidP="005F509C">
      <w:pPr>
        <w:pStyle w:val="a3"/>
        <w:tabs>
          <w:tab w:val="left" w:pos="6600"/>
        </w:tabs>
        <w:ind w:left="-284" w:right="-142"/>
        <w:jc w:val="center"/>
        <w:rPr>
          <w:b/>
        </w:rPr>
      </w:pPr>
      <w:r w:rsidRPr="005F509C">
        <w:rPr>
          <w:b/>
        </w:rPr>
        <w:t>Диссеминация опыта работы ДОУ через поддержку конкурсного движения на различных уровнях</w:t>
      </w:r>
    </w:p>
    <w:p w:rsidR="00A33C00" w:rsidRPr="005F509C" w:rsidRDefault="005F509C" w:rsidP="005F509C">
      <w:pPr>
        <w:pStyle w:val="a3"/>
        <w:tabs>
          <w:tab w:val="left" w:pos="6600"/>
        </w:tabs>
        <w:ind w:left="-284" w:right="-142"/>
        <w:jc w:val="both"/>
      </w:pPr>
      <w:r w:rsidRPr="005F509C">
        <w:t>За период 2019</w:t>
      </w:r>
      <w:r w:rsidR="00A33C00" w:rsidRPr="005F509C">
        <w:t xml:space="preserve"> года </w:t>
      </w:r>
      <w:r w:rsidRPr="005F509C">
        <w:t>педагоги</w:t>
      </w:r>
      <w:r w:rsidR="00A33C00" w:rsidRPr="005F509C">
        <w:t xml:space="preserve"> учреждения </w:t>
      </w:r>
      <w:r w:rsidRPr="005F509C">
        <w:t>проявили</w:t>
      </w:r>
      <w:r w:rsidR="00A33C00" w:rsidRPr="005F509C">
        <w:t xml:space="preserve"> активность в распространении имеющегося опыта через </w:t>
      </w:r>
      <w:proofErr w:type="spellStart"/>
      <w:r w:rsidR="00A33C00" w:rsidRPr="005F509C">
        <w:t>разноуровневое</w:t>
      </w:r>
      <w:proofErr w:type="spellEnd"/>
      <w:r w:rsidR="00A33C00" w:rsidRPr="005F509C">
        <w:t xml:space="preserve"> конкурсное движение. </w:t>
      </w:r>
    </w:p>
    <w:p w:rsidR="00A33C00" w:rsidRPr="005F509C" w:rsidRDefault="00A33C00" w:rsidP="00A33C00">
      <w:pPr>
        <w:pStyle w:val="a3"/>
        <w:tabs>
          <w:tab w:val="left" w:pos="6600"/>
        </w:tabs>
        <w:ind w:left="-284"/>
        <w:jc w:val="both"/>
        <w:rPr>
          <w:b/>
          <w:i/>
          <w:sz w:val="8"/>
          <w:szCs w:val="8"/>
        </w:rPr>
      </w:pPr>
    </w:p>
    <w:tbl>
      <w:tblPr>
        <w:tblStyle w:val="a9"/>
        <w:tblW w:w="10207" w:type="dxa"/>
        <w:tblInd w:w="-176" w:type="dxa"/>
        <w:tblLook w:val="04A0" w:firstRow="1" w:lastRow="0" w:firstColumn="1" w:lastColumn="0" w:noHBand="0" w:noVBand="1"/>
      </w:tblPr>
      <w:tblGrid>
        <w:gridCol w:w="503"/>
        <w:gridCol w:w="1884"/>
        <w:gridCol w:w="4134"/>
        <w:gridCol w:w="3686"/>
      </w:tblGrid>
      <w:tr w:rsidR="00333A67" w:rsidRPr="00C10969" w:rsidTr="00733332">
        <w:tc>
          <w:tcPr>
            <w:tcW w:w="503" w:type="dxa"/>
          </w:tcPr>
          <w:p w:rsidR="00333A67" w:rsidRPr="005F509C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5F509C">
              <w:rPr>
                <w:rFonts w:cstheme="minorHAnsi"/>
              </w:rPr>
              <w:t>№</w:t>
            </w:r>
          </w:p>
        </w:tc>
        <w:tc>
          <w:tcPr>
            <w:tcW w:w="1884" w:type="dxa"/>
          </w:tcPr>
          <w:p w:rsidR="00333A67" w:rsidRPr="005F509C" w:rsidRDefault="00333A67" w:rsidP="00333A67">
            <w:pPr>
              <w:tabs>
                <w:tab w:val="left" w:pos="6600"/>
              </w:tabs>
              <w:ind w:left="-187" w:right="-108"/>
              <w:jc w:val="center"/>
            </w:pPr>
            <w:r w:rsidRPr="005F509C">
              <w:t>Уровень</w:t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период участия </w:t>
            </w:r>
          </w:p>
        </w:tc>
        <w:tc>
          <w:tcPr>
            <w:tcW w:w="4134" w:type="dxa"/>
          </w:tcPr>
          <w:p w:rsidR="00333A67" w:rsidRPr="005F509C" w:rsidRDefault="00333A67" w:rsidP="009D3B91">
            <w:pPr>
              <w:tabs>
                <w:tab w:val="left" w:pos="6600"/>
              </w:tabs>
              <w:jc w:val="center"/>
            </w:pPr>
            <w:r>
              <w:t>Н</w:t>
            </w:r>
            <w:r w:rsidRPr="005F509C">
              <w:t>азвание конкурса</w:t>
            </w:r>
          </w:p>
        </w:tc>
        <w:tc>
          <w:tcPr>
            <w:tcW w:w="3686" w:type="dxa"/>
          </w:tcPr>
          <w:p w:rsidR="00333A67" w:rsidRPr="005F509C" w:rsidRDefault="00333A67" w:rsidP="009D3B91">
            <w:pPr>
              <w:tabs>
                <w:tab w:val="left" w:pos="6600"/>
              </w:tabs>
              <w:jc w:val="center"/>
            </w:pPr>
            <w:r w:rsidRPr="005F509C">
              <w:t>Результат участия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1</w:t>
            </w:r>
          </w:p>
        </w:tc>
        <w:tc>
          <w:tcPr>
            <w:tcW w:w="1884" w:type="dxa"/>
          </w:tcPr>
          <w:p w:rsidR="00333A67" w:rsidRPr="00333A67" w:rsidRDefault="00333A67" w:rsidP="00733332">
            <w:pPr>
              <w:tabs>
                <w:tab w:val="left" w:pos="6600"/>
              </w:tabs>
            </w:pPr>
            <w:r w:rsidRPr="00333A67">
              <w:t>муниципальный</w:t>
            </w:r>
          </w:p>
          <w:p w:rsidR="00333A67" w:rsidRPr="00333A67" w:rsidRDefault="00333A67" w:rsidP="00733332">
            <w:pPr>
              <w:tabs>
                <w:tab w:val="left" w:pos="6600"/>
              </w:tabs>
            </w:pPr>
            <w:r w:rsidRPr="00333A67">
              <w:t>Февраль 2019 г.</w:t>
            </w:r>
          </w:p>
          <w:p w:rsidR="00333A67" w:rsidRPr="00333A67" w:rsidRDefault="00333A67" w:rsidP="00733332">
            <w:pPr>
              <w:tabs>
                <w:tab w:val="left" w:pos="6600"/>
              </w:tabs>
            </w:pPr>
          </w:p>
        </w:tc>
        <w:tc>
          <w:tcPr>
            <w:tcW w:w="4134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</w:pPr>
            <w:proofErr w:type="gramStart"/>
            <w:r w:rsidRPr="00333A67">
              <w:t>Городской фестиваль чтецов «Живое слово» (участие в районной этапе конкурса на базе МДОУ № 16).</w:t>
            </w:r>
            <w:proofErr w:type="gramEnd"/>
          </w:p>
        </w:tc>
        <w:tc>
          <w:tcPr>
            <w:tcW w:w="3686" w:type="dxa"/>
          </w:tcPr>
          <w:p w:rsidR="00333A67" w:rsidRPr="00333A67" w:rsidRDefault="00333A67" w:rsidP="00333A67">
            <w:pPr>
              <w:tabs>
                <w:tab w:val="left" w:pos="6600"/>
              </w:tabs>
            </w:pPr>
            <w:r w:rsidRPr="00333A67">
              <w:t>участники:  2 чел.</w:t>
            </w:r>
          </w:p>
          <w:p w:rsidR="00333A67" w:rsidRPr="00333A67" w:rsidRDefault="00333A67" w:rsidP="00333A67">
            <w:pPr>
              <w:tabs>
                <w:tab w:val="left" w:pos="6600"/>
              </w:tabs>
            </w:pPr>
            <w:r w:rsidRPr="00333A67">
              <w:t>Сертификаты участников</w:t>
            </w:r>
          </w:p>
          <w:p w:rsidR="00333A67" w:rsidRPr="00333A67" w:rsidRDefault="00333A67" w:rsidP="00333A67">
            <w:pPr>
              <w:tabs>
                <w:tab w:val="left" w:pos="6600"/>
              </w:tabs>
            </w:pPr>
            <w:r w:rsidRPr="00333A67">
              <w:t>Дипломы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2</w:t>
            </w:r>
          </w:p>
        </w:tc>
        <w:tc>
          <w:tcPr>
            <w:tcW w:w="1884" w:type="dxa"/>
          </w:tcPr>
          <w:p w:rsidR="00733332" w:rsidRPr="00733332" w:rsidRDefault="00733332" w:rsidP="00733332">
            <w:pPr>
              <w:tabs>
                <w:tab w:val="left" w:pos="6600"/>
              </w:tabs>
            </w:pPr>
            <w:r w:rsidRPr="00733332">
              <w:t>муниципальный</w:t>
            </w:r>
          </w:p>
          <w:p w:rsidR="00733332" w:rsidRPr="00733332" w:rsidRDefault="00733332" w:rsidP="00733332">
            <w:pPr>
              <w:tabs>
                <w:tab w:val="left" w:pos="6600"/>
              </w:tabs>
            </w:pPr>
            <w:r w:rsidRPr="00733332">
              <w:t>Февраль 2019 г.</w:t>
            </w:r>
          </w:p>
          <w:p w:rsidR="00333A67" w:rsidRPr="00733332" w:rsidRDefault="00333A67" w:rsidP="00733332">
            <w:pPr>
              <w:tabs>
                <w:tab w:val="left" w:pos="6600"/>
              </w:tabs>
            </w:pPr>
          </w:p>
        </w:tc>
        <w:tc>
          <w:tcPr>
            <w:tcW w:w="4134" w:type="dxa"/>
          </w:tcPr>
          <w:p w:rsidR="00333A67" w:rsidRPr="00733332" w:rsidRDefault="00733332" w:rsidP="00733332">
            <w:pPr>
              <w:tabs>
                <w:tab w:val="left" w:pos="5670"/>
                <w:tab w:val="left" w:leader="underscore" w:pos="8364"/>
              </w:tabs>
              <w:jc w:val="both"/>
              <w:rPr>
                <w:b/>
              </w:rPr>
            </w:pPr>
            <w:r w:rsidRPr="00733332">
              <w:t>Муниципальный конкурс «Валенки, валенки»</w:t>
            </w:r>
            <w:r w:rsidRPr="00733332">
              <w:rPr>
                <w:b/>
              </w:rPr>
              <w:t xml:space="preserve"> </w:t>
            </w:r>
          </w:p>
        </w:tc>
        <w:tc>
          <w:tcPr>
            <w:tcW w:w="3686" w:type="dxa"/>
          </w:tcPr>
          <w:p w:rsidR="00733332" w:rsidRPr="00733332" w:rsidRDefault="00733332" w:rsidP="00733332">
            <w:pPr>
              <w:tabs>
                <w:tab w:val="left" w:pos="5670"/>
                <w:tab w:val="left" w:leader="underscore" w:pos="8364"/>
              </w:tabs>
            </w:pPr>
            <w:r w:rsidRPr="00733332">
              <w:t>участники: 32 семьи; 8 педагогов</w:t>
            </w:r>
          </w:p>
          <w:p w:rsidR="00333A67" w:rsidRPr="00733332" w:rsidRDefault="00733332" w:rsidP="00733332">
            <w:pPr>
              <w:tabs>
                <w:tab w:val="left" w:pos="5670"/>
                <w:tab w:val="left" w:leader="underscore" w:pos="8364"/>
              </w:tabs>
            </w:pPr>
            <w:r w:rsidRPr="00733332">
              <w:t xml:space="preserve">Дипломы за </w:t>
            </w:r>
            <w:r w:rsidRPr="00733332">
              <w:rPr>
                <w:lang w:val="en-US"/>
              </w:rPr>
              <w:t>I</w:t>
            </w:r>
            <w:r w:rsidRPr="00733332">
              <w:t xml:space="preserve"> и </w:t>
            </w:r>
            <w:r w:rsidRPr="00733332">
              <w:rPr>
                <w:lang w:val="en-US"/>
              </w:rPr>
              <w:t>III</w:t>
            </w:r>
            <w:r>
              <w:t xml:space="preserve"> места в номинациях. </w:t>
            </w:r>
            <w:r w:rsidRPr="00733332">
              <w:t>Сертификаты участникам.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3</w:t>
            </w:r>
          </w:p>
        </w:tc>
        <w:tc>
          <w:tcPr>
            <w:tcW w:w="1884" w:type="dxa"/>
          </w:tcPr>
          <w:p w:rsidR="00333A67" w:rsidRPr="00733332" w:rsidRDefault="00733332" w:rsidP="00733332">
            <w:pPr>
              <w:tabs>
                <w:tab w:val="left" w:pos="6600"/>
              </w:tabs>
            </w:pPr>
            <w:r w:rsidRPr="00733332">
              <w:t>районный</w:t>
            </w:r>
          </w:p>
          <w:p w:rsidR="00733332" w:rsidRPr="00733332" w:rsidRDefault="00733332" w:rsidP="00733332">
            <w:pPr>
              <w:tabs>
                <w:tab w:val="left" w:pos="6600"/>
              </w:tabs>
            </w:pPr>
            <w:r w:rsidRPr="00733332">
              <w:t>Март 2019 г.</w:t>
            </w:r>
          </w:p>
        </w:tc>
        <w:tc>
          <w:tcPr>
            <w:tcW w:w="4134" w:type="dxa"/>
          </w:tcPr>
          <w:p w:rsidR="00333A67" w:rsidRPr="00733332" w:rsidRDefault="00733332" w:rsidP="009D3B91">
            <w:pPr>
              <w:tabs>
                <w:tab w:val="left" w:pos="6600"/>
              </w:tabs>
              <w:jc w:val="both"/>
            </w:pPr>
            <w:r w:rsidRPr="00733332">
              <w:t>Ярославский открытый конкурс масленичных кукол «Масленица-2019» в Дзержинском районе г. Ярославля</w:t>
            </w:r>
          </w:p>
        </w:tc>
        <w:tc>
          <w:tcPr>
            <w:tcW w:w="3686" w:type="dxa"/>
          </w:tcPr>
          <w:p w:rsidR="00333A67" w:rsidRPr="00733332" w:rsidRDefault="00733332" w:rsidP="009D3B91">
            <w:pPr>
              <w:tabs>
                <w:tab w:val="left" w:pos="6600"/>
              </w:tabs>
              <w:ind w:right="-142"/>
            </w:pPr>
            <w:r>
              <w:t>участники: 1 семья ДОУ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4</w:t>
            </w:r>
          </w:p>
        </w:tc>
        <w:tc>
          <w:tcPr>
            <w:tcW w:w="1884" w:type="dxa"/>
          </w:tcPr>
          <w:p w:rsidR="00333A67" w:rsidRDefault="00733332" w:rsidP="00733332">
            <w:pPr>
              <w:tabs>
                <w:tab w:val="left" w:pos="6600"/>
              </w:tabs>
              <w:ind w:left="-108" w:right="-108"/>
            </w:pPr>
            <w:r>
              <w:t>муниципальный</w:t>
            </w:r>
          </w:p>
          <w:p w:rsidR="00733332" w:rsidRDefault="00733332" w:rsidP="00733332">
            <w:pPr>
              <w:tabs>
                <w:tab w:val="left" w:pos="6600"/>
              </w:tabs>
              <w:ind w:left="-108" w:right="-108"/>
            </w:pPr>
            <w:r>
              <w:t>Сентябрь 2019 г.</w:t>
            </w:r>
          </w:p>
          <w:p w:rsidR="00733332" w:rsidRPr="00333A67" w:rsidRDefault="00733332" w:rsidP="00733332">
            <w:pPr>
              <w:tabs>
                <w:tab w:val="left" w:pos="6600"/>
              </w:tabs>
              <w:ind w:left="-108" w:right="-108"/>
            </w:pPr>
          </w:p>
        </w:tc>
        <w:tc>
          <w:tcPr>
            <w:tcW w:w="4134" w:type="dxa"/>
          </w:tcPr>
          <w:p w:rsidR="00733332" w:rsidRPr="00733332" w:rsidRDefault="00733332" w:rsidP="00733332">
            <w:pPr>
              <w:shd w:val="clear" w:color="auto" w:fill="FFFFFF"/>
              <w:jc w:val="both"/>
              <w:rPr>
                <w:lang w:eastAsia="ru-RU"/>
              </w:rPr>
            </w:pPr>
            <w:r w:rsidRPr="00733332">
              <w:rPr>
                <w:lang w:eastAsia="ru-RU"/>
              </w:rPr>
              <w:t>Городской конкурс творческих работ воспитанников, педагогических</w:t>
            </w:r>
          </w:p>
          <w:p w:rsidR="00333A67" w:rsidRPr="00733332" w:rsidRDefault="00733332" w:rsidP="00733332">
            <w:pPr>
              <w:tabs>
                <w:tab w:val="left" w:pos="6600"/>
              </w:tabs>
              <w:jc w:val="both"/>
            </w:pPr>
            <w:r w:rsidRPr="00733332">
              <w:rPr>
                <w:lang w:eastAsia="ru-RU"/>
              </w:rPr>
              <w:t xml:space="preserve">работников, родителей (законных представителей) </w:t>
            </w:r>
            <w:r>
              <w:rPr>
                <w:lang w:eastAsia="ru-RU"/>
              </w:rPr>
              <w:t>ДОУ</w:t>
            </w:r>
            <w:r w:rsidRPr="00733332">
              <w:rPr>
                <w:lang w:eastAsia="ru-RU"/>
              </w:rPr>
              <w:t xml:space="preserve"> г</w:t>
            </w:r>
            <w:r>
              <w:rPr>
                <w:lang w:eastAsia="ru-RU"/>
              </w:rPr>
              <w:t>.</w:t>
            </w:r>
            <w:r w:rsidRPr="00733332">
              <w:rPr>
                <w:lang w:eastAsia="ru-RU"/>
              </w:rPr>
              <w:t xml:space="preserve"> Ярославля «Мой мир – мой детский сад»</w:t>
            </w:r>
          </w:p>
        </w:tc>
        <w:tc>
          <w:tcPr>
            <w:tcW w:w="3686" w:type="dxa"/>
          </w:tcPr>
          <w:p w:rsidR="00333A67" w:rsidRDefault="00733332" w:rsidP="009D3B91">
            <w:pPr>
              <w:tabs>
                <w:tab w:val="left" w:pos="6600"/>
              </w:tabs>
              <w:jc w:val="both"/>
            </w:pPr>
            <w:r>
              <w:t>участники: 3 педагога; 1 семья</w:t>
            </w:r>
          </w:p>
          <w:p w:rsidR="00733332" w:rsidRPr="00733332" w:rsidRDefault="00733332" w:rsidP="009D3B91">
            <w:pPr>
              <w:tabs>
                <w:tab w:val="left" w:pos="6600"/>
              </w:tabs>
              <w:jc w:val="both"/>
            </w:pPr>
            <w:r w:rsidRPr="00733332">
              <w:t xml:space="preserve">за </w:t>
            </w:r>
            <w:r w:rsidRPr="00733332">
              <w:rPr>
                <w:lang w:val="en-US"/>
              </w:rPr>
              <w:t>I</w:t>
            </w:r>
            <w:r w:rsidRPr="00733332">
              <w:t xml:space="preserve"> и </w:t>
            </w:r>
            <w:r w:rsidRPr="00733332">
              <w:rPr>
                <w:lang w:val="en-US"/>
              </w:rPr>
              <w:t>II</w:t>
            </w:r>
            <w:r>
              <w:t xml:space="preserve"> места в номинациях (по Дзержинскому району)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5</w:t>
            </w:r>
          </w:p>
        </w:tc>
        <w:tc>
          <w:tcPr>
            <w:tcW w:w="1884" w:type="dxa"/>
          </w:tcPr>
          <w:p w:rsidR="00333A67" w:rsidRDefault="00733332" w:rsidP="009D3B91">
            <w:pPr>
              <w:tabs>
                <w:tab w:val="left" w:pos="6600"/>
              </w:tabs>
              <w:jc w:val="both"/>
            </w:pPr>
            <w:r>
              <w:t>всероссийский</w:t>
            </w:r>
          </w:p>
          <w:p w:rsidR="00733332" w:rsidRDefault="00733332" w:rsidP="00733332">
            <w:pPr>
              <w:tabs>
                <w:tab w:val="left" w:pos="6600"/>
              </w:tabs>
              <w:ind w:right="-132"/>
              <w:jc w:val="both"/>
            </w:pPr>
            <w:r>
              <w:t>Сентябрь 2019 г.</w:t>
            </w:r>
          </w:p>
          <w:p w:rsidR="00733332" w:rsidRPr="00333A67" w:rsidRDefault="00733332" w:rsidP="009D3B91">
            <w:pPr>
              <w:tabs>
                <w:tab w:val="left" w:pos="6600"/>
              </w:tabs>
              <w:jc w:val="both"/>
            </w:pPr>
          </w:p>
        </w:tc>
        <w:tc>
          <w:tcPr>
            <w:tcW w:w="4134" w:type="dxa"/>
          </w:tcPr>
          <w:p w:rsidR="00333A67" w:rsidRPr="00733332" w:rsidRDefault="00733332" w:rsidP="0096299F">
            <w:pPr>
              <w:jc w:val="both"/>
            </w:pPr>
            <w:r w:rsidRPr="00733332">
              <w:t>Общероссийский дистанционный конкурс для педагогов «Лучшая авторская публикация».  «Педагогический портал 2011»</w:t>
            </w:r>
          </w:p>
        </w:tc>
        <w:tc>
          <w:tcPr>
            <w:tcW w:w="3686" w:type="dxa"/>
          </w:tcPr>
          <w:p w:rsidR="00733332" w:rsidRDefault="00733332" w:rsidP="00733332">
            <w:pPr>
              <w:rPr>
                <w:bCs/>
              </w:rPr>
            </w:pPr>
            <w:r>
              <w:rPr>
                <w:bCs/>
              </w:rPr>
              <w:t>участники: 1 педагог</w:t>
            </w:r>
          </w:p>
          <w:p w:rsidR="00733332" w:rsidRPr="00733332" w:rsidRDefault="00733332" w:rsidP="00733332">
            <w:pPr>
              <w:rPr>
                <w:bCs/>
              </w:rPr>
            </w:pPr>
            <w:r w:rsidRPr="00733332">
              <w:rPr>
                <w:bCs/>
              </w:rPr>
              <w:t xml:space="preserve">Призер </w:t>
            </w:r>
            <w:r w:rsidRPr="00733332">
              <w:rPr>
                <w:bCs/>
                <w:lang w:val="en-US"/>
              </w:rPr>
              <w:t>III</w:t>
            </w:r>
            <w:r w:rsidRPr="00733332">
              <w:rPr>
                <w:bCs/>
              </w:rPr>
              <w:t xml:space="preserve"> место</w:t>
            </w:r>
          </w:p>
          <w:p w:rsidR="00733332" w:rsidRPr="00733332" w:rsidRDefault="00733332" w:rsidP="00733332">
            <w:pPr>
              <w:ind w:right="-108"/>
              <w:rPr>
                <w:bCs/>
              </w:rPr>
            </w:pPr>
            <w:r w:rsidRPr="00733332">
              <w:rPr>
                <w:bCs/>
              </w:rPr>
              <w:t xml:space="preserve">Диплом </w:t>
            </w:r>
            <w:r w:rsidRPr="00733332">
              <w:rPr>
                <w:bCs/>
                <w:lang w:val="en-US"/>
              </w:rPr>
              <w:t>III</w:t>
            </w:r>
            <w:r w:rsidRPr="00733332">
              <w:rPr>
                <w:bCs/>
              </w:rPr>
              <w:t xml:space="preserve"> степени</w:t>
            </w:r>
          </w:p>
          <w:p w:rsidR="00333A67" w:rsidRPr="00733332" w:rsidRDefault="00333A67" w:rsidP="009D3B91">
            <w:pPr>
              <w:tabs>
                <w:tab w:val="left" w:pos="6600"/>
              </w:tabs>
              <w:jc w:val="both"/>
            </w:pP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6</w:t>
            </w:r>
          </w:p>
        </w:tc>
        <w:tc>
          <w:tcPr>
            <w:tcW w:w="1884" w:type="dxa"/>
          </w:tcPr>
          <w:p w:rsidR="00333A67" w:rsidRPr="00F06664" w:rsidRDefault="00F06664" w:rsidP="009D3B91">
            <w:pPr>
              <w:rPr>
                <w:lang w:eastAsia="ru-RU"/>
              </w:rPr>
            </w:pPr>
            <w:r w:rsidRPr="00F06664">
              <w:rPr>
                <w:lang w:eastAsia="ru-RU"/>
              </w:rPr>
              <w:t>региональный</w:t>
            </w:r>
          </w:p>
          <w:p w:rsidR="00F06664" w:rsidRPr="00F06664" w:rsidRDefault="00F06664" w:rsidP="009D3B91">
            <w:pPr>
              <w:rPr>
                <w:lang w:eastAsia="ru-RU"/>
              </w:rPr>
            </w:pPr>
            <w:r w:rsidRPr="00F06664">
              <w:rPr>
                <w:lang w:eastAsia="ru-RU"/>
              </w:rPr>
              <w:t>Октябрь 2019 г.</w:t>
            </w:r>
          </w:p>
        </w:tc>
        <w:tc>
          <w:tcPr>
            <w:tcW w:w="4134" w:type="dxa"/>
          </w:tcPr>
          <w:p w:rsidR="00333A67" w:rsidRPr="00F06664" w:rsidRDefault="00F06664" w:rsidP="00F06664">
            <w:pPr>
              <w:tabs>
                <w:tab w:val="left" w:pos="6600"/>
              </w:tabs>
              <w:jc w:val="both"/>
            </w:pPr>
            <w:r w:rsidRPr="00F06664">
              <w:t>Заочный конкурс методических материалов образовательных организаций Ярославской области «Палитра музейной педагогики»</w:t>
            </w:r>
          </w:p>
        </w:tc>
        <w:tc>
          <w:tcPr>
            <w:tcW w:w="3686" w:type="dxa"/>
          </w:tcPr>
          <w:p w:rsidR="00F06664" w:rsidRPr="00F06664" w:rsidRDefault="00F06664" w:rsidP="00F06664">
            <w:pPr>
              <w:rPr>
                <w:bCs/>
              </w:rPr>
            </w:pPr>
            <w:r w:rsidRPr="00F06664">
              <w:rPr>
                <w:bCs/>
              </w:rPr>
              <w:t>участники: 7 педагогов</w:t>
            </w:r>
          </w:p>
          <w:p w:rsidR="00F06664" w:rsidRPr="00F06664" w:rsidRDefault="00F06664" w:rsidP="00F06664">
            <w:pPr>
              <w:rPr>
                <w:bCs/>
              </w:rPr>
            </w:pPr>
            <w:r w:rsidRPr="00F06664">
              <w:rPr>
                <w:bCs/>
              </w:rPr>
              <w:t xml:space="preserve">- в номинации «Сценарий социально-значимого массового мероприятия»: </w:t>
            </w:r>
            <w:r w:rsidRPr="00F06664">
              <w:rPr>
                <w:bCs/>
                <w:lang w:val="en-US"/>
              </w:rPr>
              <w:t>I</w:t>
            </w:r>
            <w:r w:rsidR="00924B57">
              <w:rPr>
                <w:bCs/>
              </w:rPr>
              <w:t xml:space="preserve"> место.</w:t>
            </w:r>
            <w:r w:rsidRPr="00F06664">
              <w:rPr>
                <w:bCs/>
              </w:rPr>
              <w:t xml:space="preserve"> </w:t>
            </w:r>
            <w:r w:rsidR="00924B57">
              <w:rPr>
                <w:bCs/>
              </w:rPr>
              <w:t xml:space="preserve"> </w:t>
            </w:r>
          </w:p>
          <w:p w:rsidR="00333A67" w:rsidRPr="00924B57" w:rsidRDefault="00F06664" w:rsidP="00924B57">
            <w:pPr>
              <w:rPr>
                <w:bCs/>
              </w:rPr>
            </w:pPr>
            <w:r w:rsidRPr="00F06664">
              <w:rPr>
                <w:bCs/>
              </w:rPr>
              <w:t>- в номинации «Конспект музейного занятия»:</w:t>
            </w:r>
            <w:r w:rsidR="00924B57">
              <w:rPr>
                <w:bCs/>
              </w:rPr>
              <w:t xml:space="preserve"> </w:t>
            </w:r>
            <w:r w:rsidRPr="00F06664">
              <w:rPr>
                <w:bCs/>
                <w:lang w:val="en-US"/>
              </w:rPr>
              <w:t>I</w:t>
            </w:r>
            <w:r w:rsidR="00924B57">
              <w:rPr>
                <w:bCs/>
              </w:rPr>
              <w:t xml:space="preserve"> место.</w:t>
            </w:r>
            <w:r w:rsidRPr="00F06664">
              <w:rPr>
                <w:bCs/>
              </w:rPr>
              <w:t xml:space="preserve"> </w:t>
            </w:r>
            <w:r w:rsidR="00924B57">
              <w:rPr>
                <w:bCs/>
              </w:rPr>
              <w:t xml:space="preserve"> 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7</w:t>
            </w:r>
          </w:p>
        </w:tc>
        <w:tc>
          <w:tcPr>
            <w:tcW w:w="1884" w:type="dxa"/>
          </w:tcPr>
          <w:p w:rsidR="00333A67" w:rsidRPr="00B74625" w:rsidRDefault="00B74625" w:rsidP="009D3B91">
            <w:pPr>
              <w:rPr>
                <w:lang w:eastAsia="ru-RU"/>
              </w:rPr>
            </w:pPr>
            <w:r w:rsidRPr="00B74625">
              <w:rPr>
                <w:lang w:eastAsia="ru-RU"/>
              </w:rPr>
              <w:t>районный</w:t>
            </w:r>
          </w:p>
          <w:p w:rsidR="00B74625" w:rsidRPr="00B74625" w:rsidRDefault="00B74625" w:rsidP="009D3B91">
            <w:pPr>
              <w:rPr>
                <w:lang w:eastAsia="ru-RU"/>
              </w:rPr>
            </w:pPr>
            <w:r w:rsidRPr="00B74625">
              <w:rPr>
                <w:lang w:eastAsia="ru-RU"/>
              </w:rPr>
              <w:t>Ноябрь 2019 г.</w:t>
            </w:r>
          </w:p>
        </w:tc>
        <w:tc>
          <w:tcPr>
            <w:tcW w:w="4134" w:type="dxa"/>
          </w:tcPr>
          <w:p w:rsidR="00333A67" w:rsidRPr="00B74625" w:rsidRDefault="00B74625" w:rsidP="00B74625">
            <w:pPr>
              <w:tabs>
                <w:tab w:val="left" w:pos="6600"/>
              </w:tabs>
              <w:jc w:val="both"/>
            </w:pPr>
            <w:r w:rsidRPr="00B74625">
              <w:t>Фестиваль художественного творчества, приуроченный к 40-летию Дзержинского района города Ярославля</w:t>
            </w:r>
          </w:p>
        </w:tc>
        <w:tc>
          <w:tcPr>
            <w:tcW w:w="3686" w:type="dxa"/>
          </w:tcPr>
          <w:p w:rsidR="00333A67" w:rsidRPr="00B74625" w:rsidRDefault="00B74625" w:rsidP="009D3B91">
            <w:pPr>
              <w:tabs>
                <w:tab w:val="left" w:pos="6600"/>
              </w:tabs>
              <w:jc w:val="both"/>
            </w:pPr>
            <w:r w:rsidRPr="00B74625">
              <w:t>участники: 6 педагогов</w:t>
            </w:r>
          </w:p>
          <w:p w:rsidR="00B74625" w:rsidRPr="00B74625" w:rsidRDefault="00B74625" w:rsidP="00B74625">
            <w:pPr>
              <w:rPr>
                <w:bCs/>
              </w:rPr>
            </w:pPr>
            <w:r w:rsidRPr="00B74625">
              <w:rPr>
                <w:bCs/>
              </w:rPr>
              <w:t xml:space="preserve">призеры </w:t>
            </w:r>
            <w:r>
              <w:rPr>
                <w:bCs/>
              </w:rPr>
              <w:t xml:space="preserve">- </w:t>
            </w:r>
            <w:r w:rsidRPr="00B74625">
              <w:rPr>
                <w:bCs/>
                <w:lang w:val="en-US"/>
              </w:rPr>
              <w:t>II</w:t>
            </w:r>
            <w:r w:rsidRPr="00B74625">
              <w:rPr>
                <w:bCs/>
              </w:rPr>
              <w:t xml:space="preserve">, </w:t>
            </w:r>
            <w:r w:rsidRPr="00B74625">
              <w:rPr>
                <w:bCs/>
                <w:lang w:val="en-US"/>
              </w:rPr>
              <w:t>III</w:t>
            </w:r>
            <w:r w:rsidRPr="00B74625">
              <w:rPr>
                <w:bCs/>
              </w:rPr>
              <w:t xml:space="preserve"> место</w:t>
            </w:r>
            <w:r>
              <w:rPr>
                <w:bCs/>
              </w:rPr>
              <w:t>;</w:t>
            </w:r>
          </w:p>
          <w:p w:rsidR="00B74625" w:rsidRPr="00B74625" w:rsidRDefault="00B74625" w:rsidP="00B74625">
            <w:pPr>
              <w:rPr>
                <w:bCs/>
              </w:rPr>
            </w:pPr>
            <w:r w:rsidRPr="00B74625">
              <w:rPr>
                <w:bCs/>
              </w:rPr>
              <w:t xml:space="preserve">победители </w:t>
            </w:r>
            <w:r>
              <w:rPr>
                <w:bCs/>
              </w:rPr>
              <w:t xml:space="preserve">- </w:t>
            </w:r>
            <w:r w:rsidRPr="00B74625">
              <w:rPr>
                <w:bCs/>
                <w:lang w:val="en-US"/>
              </w:rPr>
              <w:t>I</w:t>
            </w:r>
            <w:r w:rsidRPr="00B74625">
              <w:rPr>
                <w:bCs/>
              </w:rPr>
              <w:t xml:space="preserve"> место в разных номинациях</w:t>
            </w:r>
          </w:p>
        </w:tc>
      </w:tr>
      <w:tr w:rsidR="00333A67" w:rsidRPr="00C10969" w:rsidTr="00733332">
        <w:tc>
          <w:tcPr>
            <w:tcW w:w="503" w:type="dxa"/>
          </w:tcPr>
          <w:p w:rsidR="00333A67" w:rsidRPr="00333A67" w:rsidRDefault="00333A67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333A67">
              <w:rPr>
                <w:rFonts w:cstheme="minorHAnsi"/>
              </w:rPr>
              <w:t>8</w:t>
            </w:r>
          </w:p>
        </w:tc>
        <w:tc>
          <w:tcPr>
            <w:tcW w:w="1884" w:type="dxa"/>
          </w:tcPr>
          <w:p w:rsidR="00333A67" w:rsidRPr="00EC3D4D" w:rsidRDefault="00EC3D4D" w:rsidP="009D3B91">
            <w:pPr>
              <w:rPr>
                <w:lang w:eastAsia="ru-RU"/>
              </w:rPr>
            </w:pPr>
            <w:r w:rsidRPr="00EC3D4D">
              <w:rPr>
                <w:lang w:eastAsia="ru-RU"/>
              </w:rPr>
              <w:t>муниципальный</w:t>
            </w:r>
          </w:p>
          <w:p w:rsidR="00EC3D4D" w:rsidRPr="00EC3D4D" w:rsidRDefault="00EC3D4D" w:rsidP="009D3B91">
            <w:pPr>
              <w:rPr>
                <w:lang w:eastAsia="ru-RU"/>
              </w:rPr>
            </w:pPr>
            <w:r w:rsidRPr="00EC3D4D">
              <w:rPr>
                <w:lang w:eastAsia="ru-RU"/>
              </w:rPr>
              <w:t>Декабрь 2019 г.</w:t>
            </w:r>
          </w:p>
        </w:tc>
        <w:tc>
          <w:tcPr>
            <w:tcW w:w="4134" w:type="dxa"/>
          </w:tcPr>
          <w:p w:rsidR="00333A67" w:rsidRPr="00EC3D4D" w:rsidRDefault="00EC3D4D" w:rsidP="009D3B91">
            <w:pPr>
              <w:tabs>
                <w:tab w:val="left" w:pos="6600"/>
              </w:tabs>
            </w:pPr>
            <w:r w:rsidRPr="00EC3D4D">
              <w:t>Городской конкурс новогодних игрушек «</w:t>
            </w:r>
            <w:proofErr w:type="spellStart"/>
            <w:r w:rsidRPr="00EC3D4D">
              <w:t>ЯрЕлка</w:t>
            </w:r>
            <w:proofErr w:type="spellEnd"/>
            <w:r w:rsidRPr="00EC3D4D">
              <w:t>»</w:t>
            </w:r>
          </w:p>
        </w:tc>
        <w:tc>
          <w:tcPr>
            <w:tcW w:w="3686" w:type="dxa"/>
          </w:tcPr>
          <w:p w:rsidR="00333A67" w:rsidRDefault="00EC3D4D" w:rsidP="009D3B91">
            <w:pPr>
              <w:tabs>
                <w:tab w:val="left" w:pos="6600"/>
              </w:tabs>
              <w:jc w:val="both"/>
            </w:pPr>
            <w:r>
              <w:t>участники: 5 семей; 1 педагог</w:t>
            </w:r>
          </w:p>
          <w:p w:rsidR="00EC3D4D" w:rsidRPr="00EC3D4D" w:rsidRDefault="00EC3D4D" w:rsidP="009D3B91">
            <w:pPr>
              <w:tabs>
                <w:tab w:val="left" w:pos="6600"/>
              </w:tabs>
              <w:jc w:val="both"/>
            </w:pPr>
            <w:r>
              <w:t>Свидетельства участников</w:t>
            </w:r>
          </w:p>
        </w:tc>
      </w:tr>
      <w:tr w:rsidR="0098760D" w:rsidRPr="00C10969" w:rsidTr="00733332">
        <w:tc>
          <w:tcPr>
            <w:tcW w:w="503" w:type="dxa"/>
          </w:tcPr>
          <w:p w:rsidR="0098760D" w:rsidRPr="00333A67" w:rsidRDefault="0098760D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884" w:type="dxa"/>
          </w:tcPr>
          <w:p w:rsidR="0098760D" w:rsidRPr="0098760D" w:rsidRDefault="0098760D" w:rsidP="009D3B91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районный</w:t>
            </w:r>
          </w:p>
          <w:p w:rsidR="0098760D" w:rsidRPr="0098760D" w:rsidRDefault="0098760D" w:rsidP="009D3B91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Март 2019 г.</w:t>
            </w:r>
          </w:p>
        </w:tc>
        <w:tc>
          <w:tcPr>
            <w:tcW w:w="4134" w:type="dxa"/>
          </w:tcPr>
          <w:p w:rsidR="0098760D" w:rsidRPr="0098760D" w:rsidRDefault="0098760D" w:rsidP="009D3B91">
            <w:pPr>
              <w:tabs>
                <w:tab w:val="left" w:pos="6600"/>
              </w:tabs>
            </w:pPr>
            <w:r w:rsidRPr="0098760D">
              <w:rPr>
                <w:bCs/>
              </w:rPr>
              <w:t>Районный фестиваль детского хореографического творчества «Танцующие звездочки» на базе территориальной Администрации Дзержинского района г. Ярославля.</w:t>
            </w:r>
          </w:p>
        </w:tc>
        <w:tc>
          <w:tcPr>
            <w:tcW w:w="3686" w:type="dxa"/>
          </w:tcPr>
          <w:p w:rsidR="0098760D" w:rsidRPr="0098760D" w:rsidRDefault="0098760D" w:rsidP="009D3B91">
            <w:pPr>
              <w:tabs>
                <w:tab w:val="left" w:pos="6600"/>
              </w:tabs>
              <w:jc w:val="both"/>
            </w:pPr>
            <w:r w:rsidRPr="0098760D">
              <w:t>участники: 12 воспитанников.</w:t>
            </w:r>
          </w:p>
          <w:p w:rsidR="0098760D" w:rsidRPr="0098760D" w:rsidRDefault="0098760D" w:rsidP="0098760D">
            <w:pPr>
              <w:tabs>
                <w:tab w:val="left" w:pos="6600"/>
              </w:tabs>
              <w:jc w:val="both"/>
            </w:pPr>
            <w:r w:rsidRPr="0098760D">
              <w:t xml:space="preserve">диплом лауреата </w:t>
            </w:r>
            <w:r w:rsidRPr="0098760D">
              <w:rPr>
                <w:lang w:val="en-US"/>
              </w:rPr>
              <w:t>II</w:t>
            </w:r>
            <w:r w:rsidRPr="0098760D">
              <w:t xml:space="preserve"> степени диплом лауреата </w:t>
            </w:r>
            <w:r w:rsidRPr="0098760D">
              <w:rPr>
                <w:lang w:val="en-US"/>
              </w:rPr>
              <w:t>III</w:t>
            </w:r>
            <w:r w:rsidRPr="0098760D">
              <w:t xml:space="preserve"> степени </w:t>
            </w:r>
          </w:p>
        </w:tc>
      </w:tr>
      <w:tr w:rsidR="0098760D" w:rsidRPr="00C10969" w:rsidTr="00733332">
        <w:tc>
          <w:tcPr>
            <w:tcW w:w="503" w:type="dxa"/>
          </w:tcPr>
          <w:p w:rsidR="0098760D" w:rsidRDefault="0098760D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884" w:type="dxa"/>
          </w:tcPr>
          <w:p w:rsidR="0098760D" w:rsidRPr="0098760D" w:rsidRDefault="0098760D" w:rsidP="0098760D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районный</w:t>
            </w:r>
          </w:p>
          <w:p w:rsidR="0098760D" w:rsidRPr="0098760D" w:rsidRDefault="0098760D" w:rsidP="0098760D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Апрель 2019 г.</w:t>
            </w:r>
          </w:p>
        </w:tc>
        <w:tc>
          <w:tcPr>
            <w:tcW w:w="4134" w:type="dxa"/>
          </w:tcPr>
          <w:p w:rsidR="0098760D" w:rsidRPr="0098760D" w:rsidRDefault="0098760D" w:rsidP="0098760D">
            <w:pPr>
              <w:pStyle w:val="af"/>
              <w:jc w:val="both"/>
            </w:pPr>
            <w:r w:rsidRPr="0098760D">
              <w:t>Районный конкурс вокалистов  среди воспитанников образовательных организаций Дзержинского района города Ярославля «Голос детства» на базе МДОУ «Детский сад № 2».</w:t>
            </w:r>
          </w:p>
        </w:tc>
        <w:tc>
          <w:tcPr>
            <w:tcW w:w="3686" w:type="dxa"/>
          </w:tcPr>
          <w:p w:rsidR="0098760D" w:rsidRDefault="0098760D" w:rsidP="009D3B91">
            <w:pPr>
              <w:tabs>
                <w:tab w:val="left" w:pos="6600"/>
              </w:tabs>
              <w:jc w:val="both"/>
            </w:pPr>
            <w:r>
              <w:t>участники: 4 воспитанника</w:t>
            </w:r>
          </w:p>
          <w:p w:rsidR="0098760D" w:rsidRPr="0098760D" w:rsidRDefault="0098760D" w:rsidP="009D3B91">
            <w:pPr>
              <w:tabs>
                <w:tab w:val="left" w:pos="6600"/>
              </w:tabs>
              <w:jc w:val="both"/>
            </w:pPr>
            <w:r>
              <w:t>Благодарственные письма</w:t>
            </w:r>
          </w:p>
        </w:tc>
      </w:tr>
      <w:tr w:rsidR="0098760D" w:rsidRPr="00C10969" w:rsidTr="00733332">
        <w:tc>
          <w:tcPr>
            <w:tcW w:w="503" w:type="dxa"/>
          </w:tcPr>
          <w:p w:rsidR="0098760D" w:rsidRDefault="0098760D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884" w:type="dxa"/>
          </w:tcPr>
          <w:p w:rsidR="0098760D" w:rsidRPr="0098760D" w:rsidRDefault="0098760D" w:rsidP="0098760D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районный</w:t>
            </w:r>
          </w:p>
          <w:p w:rsidR="0098760D" w:rsidRPr="0098760D" w:rsidRDefault="0098760D" w:rsidP="0098760D">
            <w:pPr>
              <w:rPr>
                <w:lang w:eastAsia="ru-RU"/>
              </w:rPr>
            </w:pPr>
            <w:r w:rsidRPr="0098760D">
              <w:rPr>
                <w:lang w:eastAsia="ru-RU"/>
              </w:rPr>
              <w:t>Май 2019 г.</w:t>
            </w:r>
          </w:p>
        </w:tc>
        <w:tc>
          <w:tcPr>
            <w:tcW w:w="4134" w:type="dxa"/>
          </w:tcPr>
          <w:p w:rsidR="0098760D" w:rsidRPr="0098760D" w:rsidRDefault="0098760D" w:rsidP="0098760D">
            <w:pPr>
              <w:pStyle w:val="af"/>
              <w:jc w:val="both"/>
            </w:pPr>
            <w:r w:rsidRPr="0098760D">
              <w:t xml:space="preserve">Интерактивная зарядка для детских команд ДОУ Дзержинского района </w:t>
            </w:r>
            <w:r w:rsidRPr="0098760D">
              <w:lastRenderedPageBreak/>
              <w:t xml:space="preserve">«Веселая зарядка с </w:t>
            </w:r>
            <w:proofErr w:type="spellStart"/>
            <w:r w:rsidRPr="0098760D">
              <w:t>Крошем</w:t>
            </w:r>
            <w:proofErr w:type="spellEnd"/>
            <w:r w:rsidRPr="0098760D">
              <w:t>»</w:t>
            </w:r>
          </w:p>
        </w:tc>
        <w:tc>
          <w:tcPr>
            <w:tcW w:w="3686" w:type="dxa"/>
          </w:tcPr>
          <w:p w:rsidR="0098760D" w:rsidRPr="0098760D" w:rsidRDefault="0098760D" w:rsidP="009D3B91">
            <w:pPr>
              <w:tabs>
                <w:tab w:val="left" w:pos="6600"/>
              </w:tabs>
              <w:jc w:val="both"/>
            </w:pPr>
            <w:r w:rsidRPr="0098760D">
              <w:lastRenderedPageBreak/>
              <w:t>участники: 6 воспитанников, 4 педагога</w:t>
            </w:r>
          </w:p>
        </w:tc>
      </w:tr>
    </w:tbl>
    <w:p w:rsidR="00A33C00" w:rsidRPr="00C10969" w:rsidRDefault="00A33C00" w:rsidP="00A33C00">
      <w:pPr>
        <w:tabs>
          <w:tab w:val="left" w:pos="6600"/>
        </w:tabs>
        <w:jc w:val="both"/>
        <w:rPr>
          <w:b/>
          <w:color w:val="FF0000"/>
          <w:sz w:val="6"/>
          <w:szCs w:val="6"/>
        </w:rPr>
      </w:pPr>
    </w:p>
    <w:p w:rsidR="00A33C00" w:rsidRPr="00134302" w:rsidRDefault="00134302" w:rsidP="00A33C00">
      <w:pPr>
        <w:pStyle w:val="a3"/>
        <w:tabs>
          <w:tab w:val="left" w:pos="6600"/>
        </w:tabs>
        <w:ind w:left="-284"/>
        <w:jc w:val="both"/>
      </w:pPr>
      <w:r w:rsidRPr="00134302">
        <w:t>Так, в 2019</w:t>
      </w:r>
      <w:r w:rsidR="00A33C00" w:rsidRPr="00134302">
        <w:t xml:space="preserve"> г. педагоги активно и результативно участвовали в конкурсах различного уровня и значения. В целом, был представлен педагогами уровень участия и муниципальный, и региональный, и всероссийский (международный). Немало среди них заочных конкурсов, где участниками были как воспитатели, так и их воспитанники.</w:t>
      </w:r>
      <w:r w:rsidRPr="00134302">
        <w:t xml:space="preserve"> </w:t>
      </w:r>
    </w:p>
    <w:p w:rsidR="00A84F57" w:rsidRDefault="00A84F57" w:rsidP="00B72FEE">
      <w:pPr>
        <w:rPr>
          <w:rFonts w:eastAsia="Calibri"/>
          <w:b/>
          <w:bCs/>
          <w:i/>
          <w:color w:val="FF0000"/>
          <w:sz w:val="16"/>
          <w:szCs w:val="16"/>
        </w:rPr>
      </w:pPr>
    </w:p>
    <w:p w:rsidR="005F509C" w:rsidRDefault="005F509C" w:rsidP="00B72FEE">
      <w:pPr>
        <w:rPr>
          <w:rFonts w:eastAsia="Calibri"/>
          <w:b/>
          <w:bCs/>
          <w:i/>
          <w:color w:val="FF0000"/>
          <w:sz w:val="16"/>
          <w:szCs w:val="16"/>
        </w:rPr>
      </w:pPr>
    </w:p>
    <w:p w:rsidR="005F509C" w:rsidRPr="005F509C" w:rsidRDefault="005F509C" w:rsidP="005F509C">
      <w:pPr>
        <w:pStyle w:val="a3"/>
        <w:tabs>
          <w:tab w:val="left" w:pos="6600"/>
        </w:tabs>
        <w:ind w:left="-284"/>
        <w:jc w:val="center"/>
        <w:rPr>
          <w:b/>
        </w:rPr>
      </w:pPr>
      <w:r w:rsidRPr="005F509C">
        <w:rPr>
          <w:b/>
        </w:rPr>
        <w:t xml:space="preserve">Диссеминация опыта работы ДОУ через </w:t>
      </w:r>
      <w:r>
        <w:rPr>
          <w:b/>
        </w:rPr>
        <w:t xml:space="preserve"> участие в мероприятиях муниципальной системы образования г. Ярославля и инновационную деятельность</w:t>
      </w:r>
    </w:p>
    <w:p w:rsidR="00CB3CDD" w:rsidRPr="00C10969" w:rsidRDefault="00CB3CDD" w:rsidP="00334088">
      <w:pPr>
        <w:rPr>
          <w:rFonts w:eastAsia="Calibri"/>
          <w:b/>
          <w:bCs/>
          <w:i/>
          <w:color w:val="FF0000"/>
        </w:rPr>
      </w:pPr>
    </w:p>
    <w:p w:rsidR="00B72FEE" w:rsidRPr="00AB7241" w:rsidRDefault="00B72FEE" w:rsidP="00B460F1">
      <w:pPr>
        <w:pStyle w:val="a3"/>
        <w:tabs>
          <w:tab w:val="left" w:pos="6600"/>
        </w:tabs>
        <w:ind w:left="-284" w:right="-142"/>
        <w:jc w:val="both"/>
        <w:rPr>
          <w:sz w:val="22"/>
          <w:szCs w:val="22"/>
          <w:u w:val="single"/>
        </w:rPr>
      </w:pPr>
      <w:r w:rsidRPr="00AB7241">
        <w:rPr>
          <w:sz w:val="22"/>
          <w:szCs w:val="22"/>
          <w:u w:val="single"/>
        </w:rPr>
        <w:t>За данный период вне уровня детского сада педагогами проведены следующие мероприятия:</w:t>
      </w:r>
    </w:p>
    <w:p w:rsidR="000D35C6" w:rsidRPr="00B460F1" w:rsidRDefault="00B460F1" w:rsidP="00B460F1">
      <w:pPr>
        <w:widowControl w:val="0"/>
        <w:spacing w:after="280"/>
        <w:ind w:left="-284" w:right="-142"/>
        <w:jc w:val="both"/>
        <w:rPr>
          <w:bCs/>
          <w:sz w:val="22"/>
          <w:szCs w:val="22"/>
        </w:rPr>
      </w:pPr>
      <w:r w:rsidRPr="00551262">
        <w:rPr>
          <w:bCs/>
          <w:sz w:val="22"/>
          <w:szCs w:val="22"/>
        </w:rPr>
        <w:t xml:space="preserve"> - Городской мастер-класс для педагогов МСО г. Ярославля на тему «Формирование предпосылок</w:t>
      </w:r>
      <w:r w:rsidRPr="00B460F1">
        <w:rPr>
          <w:bCs/>
          <w:sz w:val="22"/>
          <w:szCs w:val="22"/>
        </w:rPr>
        <w:t xml:space="preserve"> универсальных учебных действий у детей 5-7 лет средствами </w:t>
      </w:r>
      <w:proofErr w:type="spellStart"/>
      <w:r w:rsidRPr="00B460F1">
        <w:rPr>
          <w:bCs/>
          <w:sz w:val="22"/>
          <w:szCs w:val="22"/>
        </w:rPr>
        <w:t>бумагопластики</w:t>
      </w:r>
      <w:proofErr w:type="spellEnd"/>
      <w:r w:rsidRPr="00B460F1">
        <w:rPr>
          <w:bCs/>
          <w:sz w:val="22"/>
          <w:szCs w:val="22"/>
        </w:rPr>
        <w:t>» (16.05.2019 г.);</w:t>
      </w:r>
    </w:p>
    <w:p w:rsidR="00B460F1" w:rsidRDefault="00B460F1" w:rsidP="00B460F1">
      <w:pPr>
        <w:widowControl w:val="0"/>
        <w:spacing w:after="280"/>
        <w:ind w:left="-284" w:right="-142"/>
        <w:jc w:val="both"/>
        <w:rPr>
          <w:bCs/>
          <w:sz w:val="22"/>
          <w:szCs w:val="22"/>
        </w:rPr>
      </w:pPr>
      <w:r w:rsidRPr="00B460F1">
        <w:rPr>
          <w:bCs/>
          <w:sz w:val="22"/>
          <w:szCs w:val="22"/>
        </w:rPr>
        <w:t>- Сетевой семинар в рамках сетевого взаимодействия по проекту «Развитие семейного спорта в условиях взаимодействия ДОО». Педагогическая мастерская «Семья и спорт». Презентация наработок «Взаимодействие ДОУ с семьями воспитанников в контексте развития семейного спорта в условиях ДОУ» (из опыта работы ДОУ № 222)</w:t>
      </w:r>
      <w:r>
        <w:rPr>
          <w:bCs/>
          <w:sz w:val="22"/>
          <w:szCs w:val="22"/>
        </w:rPr>
        <w:t xml:space="preserve"> на базе ДОУ № 130</w:t>
      </w:r>
      <w:r w:rsidRPr="00B460F1">
        <w:rPr>
          <w:bCs/>
          <w:sz w:val="22"/>
          <w:szCs w:val="22"/>
        </w:rPr>
        <w:t xml:space="preserve"> (26.04.2019 г.)</w:t>
      </w:r>
      <w:r>
        <w:rPr>
          <w:bCs/>
          <w:sz w:val="22"/>
          <w:szCs w:val="22"/>
        </w:rPr>
        <w:t>;</w:t>
      </w:r>
    </w:p>
    <w:p w:rsidR="00297543" w:rsidRDefault="00B460F1" w:rsidP="00297543">
      <w:pPr>
        <w:widowControl w:val="0"/>
        <w:spacing w:after="280"/>
        <w:ind w:left="-284" w:right="-142"/>
        <w:jc w:val="both"/>
        <w:rPr>
          <w:sz w:val="22"/>
          <w:szCs w:val="22"/>
        </w:rPr>
      </w:pPr>
      <w:r w:rsidRPr="00297543">
        <w:rPr>
          <w:bCs/>
          <w:sz w:val="22"/>
          <w:szCs w:val="22"/>
        </w:rPr>
        <w:t xml:space="preserve">- </w:t>
      </w:r>
      <w:r w:rsidR="00297543" w:rsidRPr="00297543">
        <w:rPr>
          <w:bCs/>
          <w:sz w:val="22"/>
          <w:szCs w:val="22"/>
        </w:rPr>
        <w:t xml:space="preserve">Мастер-класс «Карусель талантов» для воспитателей ДОУ Дзержинского района в рамках проекта «Это успех!» на тему «Мастерство в детской руке: рисование пеной для бритья» </w:t>
      </w:r>
      <w:r w:rsidR="00297543" w:rsidRPr="00297543">
        <w:rPr>
          <w:sz w:val="22"/>
          <w:szCs w:val="22"/>
        </w:rPr>
        <w:t>на базе МОУ ДЮЦ «Ярославич» (05.02.2019 г.)</w:t>
      </w:r>
      <w:r w:rsidR="00297543">
        <w:rPr>
          <w:sz w:val="22"/>
          <w:szCs w:val="22"/>
        </w:rPr>
        <w:t>;</w:t>
      </w:r>
    </w:p>
    <w:p w:rsidR="00297543" w:rsidRDefault="00297543" w:rsidP="0098760D">
      <w:pPr>
        <w:widowControl w:val="0"/>
        <w:ind w:left="-284" w:right="-142"/>
        <w:jc w:val="both"/>
        <w:rPr>
          <w:bCs/>
          <w:sz w:val="22"/>
          <w:szCs w:val="22"/>
        </w:rPr>
      </w:pPr>
      <w:r w:rsidRPr="0098760D">
        <w:rPr>
          <w:sz w:val="22"/>
          <w:szCs w:val="22"/>
        </w:rPr>
        <w:t xml:space="preserve">- </w:t>
      </w:r>
      <w:r w:rsidR="0098760D" w:rsidRPr="0098760D">
        <w:rPr>
          <w:bCs/>
          <w:sz w:val="22"/>
          <w:szCs w:val="22"/>
        </w:rPr>
        <w:t>Организационно-массовое мероприятие с участием педагогов ДОУ «Педагогическая карусель» с участием МДОУ 3№6 130, 135, 211, 222. «Педагогическая конференция по физическому и художественно-эстетическому развитию» на тему «Театрализованная деятельность в ДОУ: опыт и современность» (28.03.2019 г.)</w:t>
      </w:r>
      <w:r w:rsidR="0098760D">
        <w:rPr>
          <w:bCs/>
          <w:sz w:val="22"/>
          <w:szCs w:val="22"/>
        </w:rPr>
        <w:t>;</w:t>
      </w:r>
    </w:p>
    <w:p w:rsidR="0098760D" w:rsidRDefault="0098760D" w:rsidP="0098760D">
      <w:pPr>
        <w:widowControl w:val="0"/>
        <w:ind w:left="-284" w:right="-142"/>
        <w:jc w:val="both"/>
        <w:rPr>
          <w:bCs/>
        </w:rPr>
      </w:pPr>
      <w:r w:rsidRPr="008D0A40">
        <w:rPr>
          <w:bCs/>
        </w:rPr>
        <w:t xml:space="preserve">- </w:t>
      </w:r>
      <w:r w:rsidR="008D0A40" w:rsidRPr="008D0A40">
        <w:rPr>
          <w:bCs/>
        </w:rPr>
        <w:t>Организационно-массовое мероприятие с участием воспитанников ДОУ «Умные каникулы». «Спартакиада дошколят» с участием МДОУ №№: 130, 135, 211, 222   (26.03.2019 г.)</w:t>
      </w:r>
      <w:r w:rsidR="008D0A40">
        <w:rPr>
          <w:bCs/>
        </w:rPr>
        <w:t>;</w:t>
      </w:r>
    </w:p>
    <w:p w:rsidR="00551262" w:rsidRDefault="00551262" w:rsidP="0098760D">
      <w:pPr>
        <w:widowControl w:val="0"/>
        <w:ind w:left="-284" w:right="-142"/>
        <w:jc w:val="both"/>
        <w:rPr>
          <w:bCs/>
        </w:rPr>
      </w:pPr>
    </w:p>
    <w:p w:rsidR="00F31C6A" w:rsidRDefault="00F31C6A" w:rsidP="00F31C6A">
      <w:pPr>
        <w:widowControl w:val="0"/>
        <w:ind w:left="-284"/>
        <w:jc w:val="both"/>
        <w:rPr>
          <w:bCs/>
        </w:rPr>
      </w:pPr>
      <w:r w:rsidRPr="00F31C6A">
        <w:rPr>
          <w:bCs/>
        </w:rPr>
        <w:t xml:space="preserve">- Проведение экскурсий для детей </w:t>
      </w:r>
      <w:r>
        <w:rPr>
          <w:bCs/>
        </w:rPr>
        <w:t xml:space="preserve">МДОУ «Детский сад № 10» </w:t>
      </w:r>
      <w:r w:rsidRPr="00F31C6A">
        <w:rPr>
          <w:bCs/>
        </w:rPr>
        <w:t>по разделам выставки «День победы помнят деды</w:t>
      </w:r>
      <w:proofErr w:type="gramStart"/>
      <w:r w:rsidRPr="00F31C6A">
        <w:rPr>
          <w:bCs/>
        </w:rPr>
        <w:t>… З</w:t>
      </w:r>
      <w:proofErr w:type="gramEnd"/>
      <w:r w:rsidRPr="00F31C6A">
        <w:rPr>
          <w:bCs/>
        </w:rPr>
        <w:t>нает каждый из внучат</w:t>
      </w:r>
      <w:r>
        <w:rPr>
          <w:bCs/>
        </w:rPr>
        <w:t>» (08.05.2019 г.);</w:t>
      </w:r>
    </w:p>
    <w:p w:rsidR="00551262" w:rsidRPr="00551262" w:rsidRDefault="00551262" w:rsidP="00F31C6A">
      <w:pPr>
        <w:widowControl w:val="0"/>
        <w:ind w:left="-284"/>
        <w:jc w:val="both"/>
        <w:rPr>
          <w:bCs/>
        </w:rPr>
      </w:pPr>
    </w:p>
    <w:p w:rsidR="00551262" w:rsidRPr="00551262" w:rsidRDefault="00551262" w:rsidP="00F31C6A">
      <w:pPr>
        <w:widowControl w:val="0"/>
        <w:ind w:left="-284"/>
        <w:jc w:val="both"/>
        <w:rPr>
          <w:lang w:eastAsia="ru-RU"/>
        </w:rPr>
      </w:pPr>
      <w:r w:rsidRPr="00551262">
        <w:rPr>
          <w:bCs/>
        </w:rPr>
        <w:t xml:space="preserve">- Городской </w:t>
      </w:r>
      <w:r w:rsidRPr="00551262">
        <w:t>м</w:t>
      </w:r>
      <w:r w:rsidRPr="00551262">
        <w:rPr>
          <w:lang w:eastAsia="ru-RU"/>
        </w:rPr>
        <w:t>астер-класс для музыкальных руководителей МСО г. Ярославля «Знакомьтесь: музыкальные профессии». Ознакомление детей  с миром творческих профессий как способ формирования позитивных установок к труду» (15.10.2019 г.);</w:t>
      </w:r>
    </w:p>
    <w:p w:rsidR="00551262" w:rsidRPr="00551262" w:rsidRDefault="00551262" w:rsidP="00F31C6A">
      <w:pPr>
        <w:widowControl w:val="0"/>
        <w:ind w:left="-284"/>
        <w:jc w:val="both"/>
        <w:rPr>
          <w:bCs/>
        </w:rPr>
      </w:pPr>
    </w:p>
    <w:p w:rsidR="00F31C6A" w:rsidRDefault="00F31C6A" w:rsidP="00F31C6A">
      <w:pPr>
        <w:widowControl w:val="0"/>
        <w:ind w:left="-284"/>
        <w:jc w:val="both"/>
        <w:rPr>
          <w:lang w:eastAsia="ru-RU"/>
        </w:rPr>
      </w:pPr>
      <w:r w:rsidRPr="00551262">
        <w:rPr>
          <w:bCs/>
        </w:rPr>
        <w:t xml:space="preserve">- </w:t>
      </w:r>
      <w:r w:rsidR="00551262" w:rsidRPr="00551262">
        <w:rPr>
          <w:bCs/>
        </w:rPr>
        <w:t xml:space="preserve">Городской </w:t>
      </w:r>
      <w:r w:rsidR="00551262" w:rsidRPr="00551262">
        <w:rPr>
          <w:lang w:eastAsia="ru-RU"/>
        </w:rPr>
        <w:t>мастер-класс для воспитателей МСО г. Ярославля «Создание игровых макетов как способ художественно-творческого развития детей в рамках реализации тематических проектов» (19.11.2019 г.);</w:t>
      </w:r>
    </w:p>
    <w:p w:rsidR="00AB7241" w:rsidRPr="00551262" w:rsidRDefault="00AB7241" w:rsidP="00F31C6A">
      <w:pPr>
        <w:widowControl w:val="0"/>
        <w:ind w:left="-284"/>
        <w:jc w:val="both"/>
        <w:rPr>
          <w:bCs/>
        </w:rPr>
      </w:pPr>
    </w:p>
    <w:p w:rsidR="00F31C6A" w:rsidRDefault="008A3DD7" w:rsidP="0098760D">
      <w:pPr>
        <w:widowControl w:val="0"/>
        <w:ind w:left="-284" w:right="-142"/>
        <w:jc w:val="both"/>
      </w:pPr>
      <w:r w:rsidRPr="008A3DD7">
        <w:rPr>
          <w:bCs/>
        </w:rPr>
        <w:t xml:space="preserve">- </w:t>
      </w:r>
      <w:r w:rsidRPr="008A3DD7">
        <w:t>Мастер-класс для участников Межрегионального проекта патриотического воспитания «Добро пожаловать в музей» на базе ГОУ дополнительного образования ЯО «Центр детского и юношеского туризма и экскурсий» (старшеклассники СОШ г. Санкт-Петербурга). Тема: «Письма военных лет. Из опыта работы Музея семейных историй детского сада № 222»</w:t>
      </w:r>
      <w:r w:rsidR="00DD630D">
        <w:t xml:space="preserve"> (29.11.2019 г.).</w:t>
      </w:r>
    </w:p>
    <w:p w:rsidR="00DD630D" w:rsidRDefault="00DD630D" w:rsidP="00942F15">
      <w:pPr>
        <w:widowControl w:val="0"/>
        <w:ind w:right="-142"/>
        <w:jc w:val="both"/>
      </w:pPr>
    </w:p>
    <w:p w:rsidR="00DD630D" w:rsidRPr="00942F15" w:rsidRDefault="00942F15" w:rsidP="0098760D">
      <w:pPr>
        <w:widowControl w:val="0"/>
        <w:ind w:left="-284" w:right="-142"/>
        <w:jc w:val="both"/>
        <w:rPr>
          <w:u w:val="single"/>
        </w:rPr>
      </w:pPr>
      <w:r w:rsidRPr="00942F15">
        <w:rPr>
          <w:u w:val="single"/>
        </w:rPr>
        <w:t>В 2019 году педагоги ДОУ активно транслировали опыт своей работы в различных педагогических сообществах, через публикацию методических материалов:</w:t>
      </w:r>
    </w:p>
    <w:p w:rsidR="00382692" w:rsidRPr="00382692" w:rsidRDefault="00382692" w:rsidP="007950E4">
      <w:pPr>
        <w:ind w:left="-284" w:right="-142"/>
        <w:jc w:val="both"/>
      </w:pPr>
      <w:proofErr w:type="gramStart"/>
      <w:r w:rsidRPr="00382692">
        <w:rPr>
          <w:shd w:val="clear" w:color="auto" w:fill="FFFFFF"/>
        </w:rPr>
        <w:t xml:space="preserve">- </w:t>
      </w:r>
      <w:r w:rsidR="0046161E">
        <w:rPr>
          <w:shd w:val="clear" w:color="auto" w:fill="FFFFFF"/>
        </w:rPr>
        <w:t xml:space="preserve">методические рекомендации </w:t>
      </w:r>
      <w:r w:rsidRPr="00382692">
        <w:rPr>
          <w:shd w:val="clear" w:color="auto" w:fill="FFFFFF"/>
        </w:rPr>
        <w:t xml:space="preserve">«Искусство придти в детский сад, или практическое руководство для мамы малыша, мечтающем о детском садике», </w:t>
      </w:r>
      <w:r w:rsidRPr="00382692">
        <w:t>«Педагогический портал 2011»</w:t>
      </w:r>
      <w:r>
        <w:t>;</w:t>
      </w:r>
      <w:proofErr w:type="gramEnd"/>
    </w:p>
    <w:p w:rsidR="00382692" w:rsidRPr="00382692" w:rsidRDefault="00382692" w:rsidP="007950E4">
      <w:pPr>
        <w:ind w:left="-284" w:right="-142"/>
        <w:jc w:val="both"/>
      </w:pPr>
      <w:r w:rsidRPr="00382692">
        <w:t xml:space="preserve">- </w:t>
      </w:r>
      <w:r w:rsidR="0046161E">
        <w:t>п</w:t>
      </w:r>
      <w:r w:rsidRPr="00382692">
        <w:t xml:space="preserve">роект «Осторожен будь всегда!», </w:t>
      </w:r>
      <w:r>
        <w:t>м</w:t>
      </w:r>
      <w:r w:rsidRPr="00382692">
        <w:t xml:space="preserve">еждународный образовательный  портал </w:t>
      </w:r>
      <w:r w:rsidRPr="00382692">
        <w:rPr>
          <w:lang w:val="en-US"/>
        </w:rPr>
        <w:t>MAAM</w:t>
      </w:r>
      <w:r w:rsidRPr="00382692">
        <w:t>.</w:t>
      </w:r>
      <w:proofErr w:type="gramStart"/>
      <w:r w:rsidRPr="00382692">
        <w:rPr>
          <w:lang w:val="en-US"/>
        </w:rPr>
        <w:t>P</w:t>
      </w:r>
      <w:proofErr w:type="gramEnd"/>
      <w:r w:rsidRPr="00382692">
        <w:t>У</w:t>
      </w:r>
      <w:r>
        <w:t>;</w:t>
      </w:r>
    </w:p>
    <w:p w:rsidR="00382692" w:rsidRDefault="00382692" w:rsidP="007950E4">
      <w:pPr>
        <w:pStyle w:val="a3"/>
        <w:suppressAutoHyphens w:val="0"/>
        <w:spacing w:after="200" w:line="276" w:lineRule="auto"/>
        <w:ind w:left="-284" w:right="-142"/>
        <w:jc w:val="both"/>
      </w:pPr>
      <w:r w:rsidRPr="00382692">
        <w:t xml:space="preserve">- </w:t>
      </w:r>
      <w:r w:rsidR="0046161E">
        <w:t>к</w:t>
      </w:r>
      <w:r w:rsidRPr="00382692">
        <w:t>онспект совместной познавательно-игровой деятельности для детей раннего возраста «Раз, два, три, четыре, пять – зайчика идем искать!»</w:t>
      </w:r>
      <w:r>
        <w:t>, м</w:t>
      </w:r>
      <w:r w:rsidRPr="00382692">
        <w:t xml:space="preserve">еждународный образовательный  портал </w:t>
      </w:r>
      <w:r w:rsidRPr="00382692">
        <w:rPr>
          <w:lang w:val="en-US"/>
        </w:rPr>
        <w:t>MAAM</w:t>
      </w:r>
      <w:r w:rsidRPr="00382692">
        <w:t>.</w:t>
      </w:r>
      <w:proofErr w:type="gramStart"/>
      <w:r w:rsidRPr="00382692">
        <w:rPr>
          <w:lang w:val="en-US"/>
        </w:rPr>
        <w:t>P</w:t>
      </w:r>
      <w:proofErr w:type="gramEnd"/>
      <w:r w:rsidRPr="00382692">
        <w:t>У</w:t>
      </w:r>
      <w:r>
        <w:t>.</w:t>
      </w:r>
    </w:p>
    <w:p w:rsidR="00297543" w:rsidRDefault="00D34998" w:rsidP="00B31236">
      <w:pPr>
        <w:pStyle w:val="a3"/>
        <w:suppressAutoHyphens w:val="0"/>
        <w:spacing w:after="200" w:line="276" w:lineRule="auto"/>
        <w:ind w:left="-284" w:right="-142"/>
        <w:jc w:val="both"/>
        <w:rPr>
          <w:sz w:val="26"/>
          <w:szCs w:val="26"/>
        </w:rPr>
      </w:pPr>
      <w:r>
        <w:t>Все материалы педагогов размещены на соответствующих порталах.</w:t>
      </w:r>
      <w:r w:rsidR="00297543">
        <w:rPr>
          <w:sz w:val="26"/>
          <w:szCs w:val="26"/>
        </w:rPr>
        <w:t xml:space="preserve"> </w:t>
      </w:r>
    </w:p>
    <w:p w:rsidR="00494195" w:rsidRDefault="00494195" w:rsidP="00B31236">
      <w:pPr>
        <w:pStyle w:val="a3"/>
        <w:suppressAutoHyphens w:val="0"/>
        <w:spacing w:after="200" w:line="276" w:lineRule="auto"/>
        <w:ind w:left="-284" w:right="-142"/>
        <w:jc w:val="both"/>
        <w:rPr>
          <w:sz w:val="26"/>
          <w:szCs w:val="26"/>
        </w:rPr>
      </w:pPr>
    </w:p>
    <w:p w:rsidR="00494195" w:rsidRPr="00F9776E" w:rsidRDefault="00494195" w:rsidP="00F9776E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lastRenderedPageBreak/>
        <w:t xml:space="preserve">В 2019 г. учреждение реализовывало задачу диссеминации опыта работы по инновационному проекту МИП «Сопровождение профессионального самоопределения </w:t>
      </w:r>
      <w:proofErr w:type="gramStart"/>
      <w:r w:rsidRPr="00F9776E">
        <w:t>обучающихся</w:t>
      </w:r>
      <w:proofErr w:type="gramEnd"/>
      <w:r w:rsidRPr="00F9776E">
        <w:t>» в МСО г. Ярославля. Трансляция опыта работы проходила в разных:</w:t>
      </w:r>
      <w:r w:rsidR="00F9776E" w:rsidRPr="00F9776E">
        <w:t xml:space="preserve"> формах. </w:t>
      </w:r>
      <w:r w:rsidRPr="00F9776E">
        <w:t xml:space="preserve">Как результат 3-го года работы по данному инновационному проекту рабочая городская группа в составе ДОУ №№ 56, 144, 55, 81, 38, 237, 222, 221 вышла на продукт деятельности – публикацию обобщенного опыта работы «Модель формирования предпосылок профессионального самоопределения у детей на этапе дошкольного детства». В перспективе рассматривается вопрос участия ДОУ в муниципальной </w:t>
      </w:r>
      <w:proofErr w:type="spellStart"/>
      <w:r w:rsidRPr="00F9776E">
        <w:t>стажировочной</w:t>
      </w:r>
      <w:proofErr w:type="spellEnd"/>
      <w:r w:rsidRPr="00F9776E">
        <w:t xml:space="preserve"> площадке (МСП) при условии подачи заявки от участников городского проекта. </w:t>
      </w:r>
    </w:p>
    <w:p w:rsidR="00494195" w:rsidRPr="00F9776E" w:rsidRDefault="00F9776E" w:rsidP="00494195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В 2019 г.</w:t>
      </w:r>
      <w:r w:rsidR="00494195" w:rsidRPr="00F9776E">
        <w:t xml:space="preserve"> ДОУ </w:t>
      </w:r>
      <w:r w:rsidRPr="00F9776E">
        <w:t>вело</w:t>
      </w:r>
      <w:r w:rsidR="00494195" w:rsidRPr="00F9776E">
        <w:t xml:space="preserve"> работу по проекту сетевого взаимодействия муниципальных дошкольных образовательных учреждений по теме «Современный детский сад – островок счастливого детства», </w:t>
      </w:r>
      <w:proofErr w:type="spellStart"/>
      <w:r w:rsidR="00494195" w:rsidRPr="00F9776E">
        <w:t>подпроекту</w:t>
      </w:r>
      <w:proofErr w:type="spellEnd"/>
      <w:r w:rsidR="00494195" w:rsidRPr="00F9776E">
        <w:t xml:space="preserve"> «Развитие семейного спорта в рамках организации спортивно - досуговой деятельности во взаимодействии учреждений системы дошкольного образования г. Ярославля» в составе городской рабочей группы ДОУ№№: 130, 112, 222, 183. За период работы достигнуты следующие результаты: </w:t>
      </w:r>
    </w:p>
    <w:p w:rsidR="00494195" w:rsidRPr="00F9776E" w:rsidRDefault="00494195" w:rsidP="00494195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1.</w:t>
      </w:r>
      <w:r w:rsidRPr="00F9776E">
        <w:tab/>
        <w:t xml:space="preserve">Обеспечено повышение </w:t>
      </w:r>
      <w:proofErr w:type="gramStart"/>
      <w:r w:rsidRPr="00F9776E">
        <w:t>уровня профессиональной компетентности педагогов детских садов города</w:t>
      </w:r>
      <w:proofErr w:type="gramEnd"/>
      <w:r w:rsidRPr="00F9776E">
        <w:t xml:space="preserve"> по вопросам взаимодействия с семьями воспитанников в аспекте развития спортивно-досуговой деятельности и семейного спорта;</w:t>
      </w:r>
    </w:p>
    <w:p w:rsidR="00494195" w:rsidRPr="00F9776E" w:rsidRDefault="00494195" w:rsidP="00494195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2.</w:t>
      </w:r>
      <w:r w:rsidRPr="00F9776E">
        <w:tab/>
        <w:t>Разработана, апробирована и обеспечена трансляция опыта  работы детского сада по вопросам взаимодействия с семьями воспитанников в аспекте развития спортивно-досуговой деятельности и семейного спорта;</w:t>
      </w:r>
    </w:p>
    <w:p w:rsidR="00494195" w:rsidRPr="00F9776E" w:rsidRDefault="00494195" w:rsidP="00494195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3.</w:t>
      </w:r>
      <w:r w:rsidRPr="00F9776E">
        <w:tab/>
        <w:t>Систематизированы методические материалы для работы педагогов по теме развития спортивно-досуговой деятельности и семейного спорта.</w:t>
      </w:r>
    </w:p>
    <w:p w:rsidR="00494195" w:rsidRPr="00F9776E" w:rsidRDefault="00494195" w:rsidP="00494195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4.</w:t>
      </w:r>
      <w:r w:rsidRPr="00F9776E">
        <w:tab/>
        <w:t>Разработан проект модели развития семейного спорта с учетом условий МДОУ «Детский сад № 222».</w:t>
      </w:r>
    </w:p>
    <w:p w:rsidR="00494195" w:rsidRPr="00F9776E" w:rsidRDefault="00494195" w:rsidP="00F9776E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>В рамках первичного обобщенного опыта работы по данной теме наше учреждение приняло участие в сетевом семинаре Педагогическая мастерская «Семья и спорт» на базе МДОУ «Детский сад № 130», трансляция опыта сотрудничества  ДОУ № 222 с семьями воспитанников по вопросу развития спортивно-досуговой деятельности и семе</w:t>
      </w:r>
      <w:r w:rsidR="00F9776E">
        <w:t xml:space="preserve">йного спорта. (26.04.2019 г.). </w:t>
      </w:r>
    </w:p>
    <w:p w:rsidR="00494195" w:rsidRPr="00F9776E" w:rsidRDefault="00494195" w:rsidP="00494195">
      <w:pPr>
        <w:pStyle w:val="a3"/>
        <w:suppressAutoHyphens w:val="0"/>
        <w:spacing w:after="200" w:line="276" w:lineRule="auto"/>
        <w:ind w:left="-284" w:right="-142"/>
        <w:jc w:val="both"/>
      </w:pPr>
      <w:proofErr w:type="gramStart"/>
      <w:r w:rsidRPr="00F9776E">
        <w:t xml:space="preserve">При участии инструкторов по физической культуре Гавриловой Т.Д. и </w:t>
      </w:r>
      <w:proofErr w:type="spellStart"/>
      <w:r w:rsidRPr="00F9776E">
        <w:t>Терпуговой</w:t>
      </w:r>
      <w:proofErr w:type="spellEnd"/>
      <w:r w:rsidRPr="00F9776E">
        <w:t xml:space="preserve"> М.В. проведены запланированные в рамках данного направления деятельности спортивно-массовые мероприятия с участием семей и воспитанников согласно календарному плану городской творческой группы проекта: футбольный турнир  «Папа, мама, я – футбольная семья» среди</w:t>
      </w:r>
      <w:r w:rsidR="00F9776E">
        <w:t xml:space="preserve"> семейных команд детского сада,</w:t>
      </w:r>
      <w:r w:rsidRPr="00F9776E">
        <w:t xml:space="preserve"> «Семейная зарядка на улице.</w:t>
      </w:r>
      <w:proofErr w:type="gramEnd"/>
      <w:r w:rsidRPr="00F9776E">
        <w:t xml:space="preserve"> </w:t>
      </w:r>
      <w:proofErr w:type="gramStart"/>
      <w:r w:rsidRPr="00F9776E">
        <w:t>По сл</w:t>
      </w:r>
      <w:r w:rsidR="00F9776E">
        <w:t xml:space="preserve">едам Ярославской традиции», </w:t>
      </w:r>
      <w:r w:rsidRPr="00F9776E">
        <w:t>фотовыставка в детском саду «Ма</w:t>
      </w:r>
      <w:r w:rsidR="00F9776E">
        <w:t xml:space="preserve">ма, папа, я – спортивная семья», </w:t>
      </w:r>
      <w:r w:rsidRPr="00F9776E">
        <w:t>«Фестиваль подвижных игр» (февраль 2019 г.), рождественская лыжная гонка «Юный лыжник» (январь 2019 г.) и др.</w:t>
      </w:r>
      <w:proofErr w:type="gramEnd"/>
    </w:p>
    <w:p w:rsidR="00494195" w:rsidRPr="00F9776E" w:rsidRDefault="00494195" w:rsidP="00F9776E">
      <w:pPr>
        <w:pStyle w:val="a3"/>
        <w:suppressAutoHyphens w:val="0"/>
        <w:spacing w:after="200" w:line="276" w:lineRule="auto"/>
        <w:ind w:left="-284" w:right="-142"/>
        <w:jc w:val="both"/>
      </w:pPr>
      <w:r w:rsidRPr="00F9776E">
        <w:t xml:space="preserve"> Полученный материал полностью обобщен, систематизирован и был представлен в рамках сетевого семинара «Педагогическая мастерская». </w:t>
      </w:r>
      <w:proofErr w:type="gramStart"/>
      <w:r w:rsidRPr="00F9776E">
        <w:t>В связи с данной деятельностью д/с работал в тесном сотрудничестве с представителем МОУ дополнительного образования Центр детского творчества «Россияне» детским тренером по футболу Никитиным Д.Ю. Материал из опыта работы ДОУ обобщен в аспекте современных форм взаимодействия с семьями воспитанников в контексте развития семейного спорта.</w:t>
      </w:r>
      <w:proofErr w:type="gramEnd"/>
      <w:r w:rsidRPr="00F9776E">
        <w:t xml:space="preserve"> Также была подготовлена виртуальная экскурсия для детей о профессии «тренер по футболу» как новая форма</w:t>
      </w:r>
      <w:r w:rsidR="00F9776E">
        <w:t xml:space="preserve"> сотрудничества с родителями.  </w:t>
      </w:r>
      <w:r w:rsidRPr="00F9776E">
        <w:t xml:space="preserve">За </w:t>
      </w:r>
      <w:r w:rsidR="00F9776E">
        <w:t>2019 г.</w:t>
      </w:r>
      <w:r w:rsidRPr="00F9776E">
        <w:t xml:space="preserve"> были реализованы все мероприятия согласно плану работы творческой группы МДОУ «Детский сад № 222» по реализации данного инновационного проекта, основной целью которого являлось создание условий в ДОУ для вовлечения семей воспитанников в спортивно-досуговую деятельность. Поставленные задачи решены, но частично решена задача по разработке структуры </w:t>
      </w:r>
      <w:r w:rsidRPr="00F9776E">
        <w:lastRenderedPageBreak/>
        <w:t xml:space="preserve">модели развития семейного спорта с учетом условий ДОУ № 222. По итогам работы был проведен анализ работы творческой группы ДОУ № 222 по проекту в соответствии с составленным планом работы на 2018-2019 </w:t>
      </w:r>
      <w:proofErr w:type="spellStart"/>
      <w:r w:rsidRPr="00F9776E">
        <w:t>уч.г</w:t>
      </w:r>
      <w:proofErr w:type="spellEnd"/>
      <w:r w:rsidRPr="00F9776E">
        <w:t>., составлен отчет, который своевременно размещен на официальном сайте ОУ в разделе «Инновационная деятельность. Результаты».</w:t>
      </w:r>
    </w:p>
    <w:p w:rsidR="007F19F4" w:rsidRDefault="007F19F4" w:rsidP="00B31236">
      <w:pPr>
        <w:pStyle w:val="a3"/>
        <w:suppressAutoHyphens w:val="0"/>
        <w:spacing w:after="200" w:line="276" w:lineRule="auto"/>
        <w:ind w:left="-284" w:right="-142"/>
        <w:jc w:val="both"/>
        <w:rPr>
          <w:sz w:val="26"/>
          <w:szCs w:val="26"/>
        </w:rPr>
      </w:pPr>
    </w:p>
    <w:p w:rsidR="007F19F4" w:rsidRPr="007F19F4" w:rsidRDefault="007F19F4" w:rsidP="007F19F4">
      <w:pPr>
        <w:pStyle w:val="a3"/>
        <w:numPr>
          <w:ilvl w:val="1"/>
          <w:numId w:val="28"/>
        </w:numPr>
        <w:suppressAutoHyphens w:val="0"/>
        <w:spacing w:after="200" w:line="276" w:lineRule="auto"/>
        <w:ind w:right="-142"/>
        <w:jc w:val="center"/>
        <w:rPr>
          <w:b/>
        </w:rPr>
      </w:pPr>
      <w:r w:rsidRPr="007F19F4">
        <w:rPr>
          <w:b/>
          <w:sz w:val="28"/>
          <w:szCs w:val="28"/>
        </w:rPr>
        <w:t xml:space="preserve"> Результаты выполнения Основной образовательной программы ДОУ </w:t>
      </w:r>
      <w:r w:rsidRPr="007F19F4">
        <w:rPr>
          <w:b/>
        </w:rPr>
        <w:t>Результативность образовательной деятельности с воспитанниками.</w:t>
      </w:r>
    </w:p>
    <w:p w:rsidR="007F19F4" w:rsidRDefault="007F19F4" w:rsidP="007F19F4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hd w:val="clear" w:color="auto" w:fill="FFFFFF"/>
        </w:rPr>
      </w:pPr>
      <w:r w:rsidRPr="00C575B3">
        <w:rPr>
          <w:color w:val="000000"/>
          <w:shd w:val="clear" w:color="auto" w:fill="FFFFFF"/>
        </w:rPr>
        <w:t xml:space="preserve">Определить степень освоения ребенком содержания ООП ДОУ и влияние образовательного процесса, организуемого в дошкольном учреждении, на развитие ребенка позволила педагогическая диагностика, проводимая в системе воспитателями и специалистами на начало и конец 2018/2019 </w:t>
      </w:r>
      <w:proofErr w:type="spellStart"/>
      <w:r w:rsidRPr="00C575B3">
        <w:rPr>
          <w:color w:val="000000"/>
          <w:shd w:val="clear" w:color="auto" w:fill="FFFFFF"/>
        </w:rPr>
        <w:t>уч.г</w:t>
      </w:r>
      <w:proofErr w:type="spellEnd"/>
      <w:r w:rsidRPr="00C575B3">
        <w:rPr>
          <w:color w:val="000000"/>
          <w:shd w:val="clear" w:color="auto" w:fill="FFFFFF"/>
        </w:rPr>
        <w:t>.</w:t>
      </w:r>
      <w:r w:rsidRPr="00515224">
        <w:rPr>
          <w:b/>
          <w:bCs/>
          <w:color w:val="000000"/>
          <w:sz w:val="28"/>
          <w:szCs w:val="28"/>
        </w:rPr>
        <w:t xml:space="preserve"> </w:t>
      </w:r>
      <w:r w:rsidRPr="00515224">
        <w:rPr>
          <w:rStyle w:val="c11"/>
          <w:bCs/>
          <w:color w:val="000000"/>
        </w:rPr>
        <w:t>Форма организации мониторинга</w:t>
      </w:r>
      <w:r w:rsidRPr="00515224">
        <w:rPr>
          <w:rStyle w:val="c2"/>
          <w:color w:val="000000"/>
        </w:rPr>
        <w:t> – диагностические карты в возрастных группах</w:t>
      </w:r>
      <w:r w:rsidRPr="00515224">
        <w:rPr>
          <w:rFonts w:ascii="Calibri" w:hAnsi="Calibri" w:cs="Calibri"/>
          <w:color w:val="000000"/>
        </w:rPr>
        <w:t xml:space="preserve">. </w:t>
      </w:r>
      <w:r w:rsidRPr="00515224">
        <w:rPr>
          <w:rStyle w:val="c2"/>
          <w:color w:val="000000"/>
        </w:rPr>
        <w:t>Данные карты позволяют фиксировать индивидуальную динамику и перспективы развития каждого ребенка</w:t>
      </w:r>
      <w:r>
        <w:rPr>
          <w:rStyle w:val="c2"/>
          <w:color w:val="000000"/>
        </w:rPr>
        <w:t xml:space="preserve">. </w:t>
      </w:r>
      <w:r w:rsidRPr="006E43C4">
        <w:rPr>
          <w:rStyle w:val="c5"/>
          <w:color w:val="000000"/>
          <w:shd w:val="clear" w:color="auto" w:fill="FFFFFF"/>
        </w:rPr>
        <w:t>Педагогами проводилась диагностика по основным направлениям программы ДОУ,</w:t>
      </w:r>
      <w:r w:rsidRPr="006E43C4">
        <w:rPr>
          <w:rStyle w:val="c7"/>
          <w:color w:val="000000"/>
          <w:shd w:val="clear" w:color="auto" w:fill="FFFFFF"/>
        </w:rPr>
        <w:t xml:space="preserve"> по 5 образовательным областям, соответствующим ФГОС </w:t>
      </w:r>
      <w:proofErr w:type="gramStart"/>
      <w:r w:rsidRPr="006E43C4">
        <w:rPr>
          <w:rStyle w:val="c7"/>
          <w:color w:val="000000"/>
          <w:shd w:val="clear" w:color="auto" w:fill="FFFFFF"/>
        </w:rPr>
        <w:t>ДО</w:t>
      </w:r>
      <w:proofErr w:type="gramEnd"/>
      <w:r w:rsidRPr="006E43C4">
        <w:rPr>
          <w:rStyle w:val="c7"/>
          <w:color w:val="000000"/>
          <w:shd w:val="clear" w:color="auto" w:fill="FFFFFF"/>
        </w:rPr>
        <w:t>.</w:t>
      </w:r>
      <w:r>
        <w:rPr>
          <w:rStyle w:val="c7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 всем разделам П</w:t>
      </w:r>
      <w:r w:rsidRPr="00333984">
        <w:rPr>
          <w:color w:val="000000"/>
          <w:shd w:val="clear" w:color="auto" w:fill="FFFFFF"/>
        </w:rPr>
        <w:t xml:space="preserve">рограммы для каждой возрастной группы определены критерии оценки на основе содержания </w:t>
      </w:r>
      <w:r>
        <w:rPr>
          <w:color w:val="000000"/>
          <w:shd w:val="clear" w:color="auto" w:fill="FFFFFF"/>
        </w:rPr>
        <w:t xml:space="preserve">образовательных областей: </w:t>
      </w:r>
      <w:r w:rsidRPr="00333984">
        <w:rPr>
          <w:color w:val="000000"/>
          <w:shd w:val="clear" w:color="auto" w:fill="FFFFFF"/>
        </w:rPr>
        <w:t>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учреждения. Усвоение программного материала определяется по 3-х балльной системе</w:t>
      </w:r>
      <w:r>
        <w:rPr>
          <w:color w:val="000000"/>
          <w:shd w:val="clear" w:color="auto" w:fill="FFFFFF"/>
        </w:rPr>
        <w:t>. Узкие специалисты ДОУ проводят диагностику по соответствующим разделам.</w:t>
      </w:r>
    </w:p>
    <w:p w:rsidR="007F19F4" w:rsidRDefault="007F19F4" w:rsidP="007F19F4">
      <w:pPr>
        <w:pStyle w:val="c1"/>
        <w:shd w:val="clear" w:color="auto" w:fill="FFFFFF"/>
        <w:spacing w:before="0" w:beforeAutospacing="0" w:after="0" w:afterAutospacing="0"/>
        <w:ind w:left="-284"/>
        <w:jc w:val="both"/>
      </w:pPr>
      <w:r w:rsidRPr="00AC75B2">
        <w:t>Проведенный мониторинг усвоения детьми программного материала показал, что поставленные задачи выполнены.</w:t>
      </w:r>
      <w:r>
        <w:t xml:space="preserve"> Отмечается динамика в развитии воспитанников на конец учебного года. </w:t>
      </w:r>
    </w:p>
    <w:p w:rsidR="007F19F4" w:rsidRDefault="007F19F4" w:rsidP="007F19F4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i/>
        </w:rPr>
      </w:pPr>
    </w:p>
    <w:p w:rsidR="007F19F4" w:rsidRPr="007F19F4" w:rsidRDefault="007F19F4" w:rsidP="007F19F4">
      <w:pPr>
        <w:pStyle w:val="c1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hd w:val="clear" w:color="auto" w:fill="FFFFFF"/>
        </w:rPr>
      </w:pPr>
      <w:r>
        <w:rPr>
          <w:i/>
        </w:rPr>
        <w:t>П</w:t>
      </w:r>
      <w:r w:rsidRPr="00AC75B2">
        <w:rPr>
          <w:i/>
        </w:rPr>
        <w:t>оказатели педагогической диагностики воспитанников (эффективность педагогических действий по усвоению детьми раннего и дошкольного возраста содержания образовательных областей)</w:t>
      </w:r>
    </w:p>
    <w:tbl>
      <w:tblPr>
        <w:tblStyle w:val="a9"/>
        <w:tblW w:w="10207" w:type="dxa"/>
        <w:tblInd w:w="-318" w:type="dxa"/>
        <w:tblLook w:val="04A0" w:firstRow="1" w:lastRow="0" w:firstColumn="1" w:lastColumn="0" w:noHBand="0" w:noVBand="1"/>
      </w:tblPr>
      <w:tblGrid>
        <w:gridCol w:w="6663"/>
        <w:gridCol w:w="1134"/>
        <w:gridCol w:w="1134"/>
        <w:gridCol w:w="1276"/>
      </w:tblGrid>
      <w:tr w:rsidR="007F19F4" w:rsidRPr="00AC75B2" w:rsidTr="007F19F4">
        <w:tc>
          <w:tcPr>
            <w:tcW w:w="6663" w:type="dxa"/>
            <w:vMerge w:val="restart"/>
            <w:shd w:val="clear" w:color="auto" w:fill="auto"/>
          </w:tcPr>
          <w:p w:rsidR="007F19F4" w:rsidRPr="00AC75B2" w:rsidRDefault="007F19F4" w:rsidP="007F19F4">
            <w:pPr>
              <w:ind w:right="-456"/>
              <w:jc w:val="center"/>
            </w:pPr>
            <w:r w:rsidRPr="00AC75B2">
              <w:t>По группам раннего и дошк</w:t>
            </w:r>
            <w:r>
              <w:t xml:space="preserve">ольного  </w:t>
            </w:r>
            <w:r w:rsidRPr="00AC75B2">
              <w:t xml:space="preserve">возраста </w:t>
            </w:r>
            <w:r>
              <w:t xml:space="preserve">,  </w:t>
            </w:r>
            <w:r w:rsidRPr="00AC75B2">
              <w:t>11 групп</w:t>
            </w:r>
          </w:p>
        </w:tc>
        <w:tc>
          <w:tcPr>
            <w:tcW w:w="3544" w:type="dxa"/>
            <w:gridSpan w:val="3"/>
          </w:tcPr>
          <w:p w:rsidR="007F19F4" w:rsidRPr="00AC75B2" w:rsidRDefault="007F19F4" w:rsidP="008E5CC5">
            <w:pPr>
              <w:ind w:right="-456"/>
              <w:jc w:val="center"/>
            </w:pPr>
            <w:r w:rsidRPr="00AC75B2">
              <w:t>Май 2019 г.</w:t>
            </w:r>
          </w:p>
        </w:tc>
      </w:tr>
      <w:tr w:rsidR="007F19F4" w:rsidRPr="00AC75B2" w:rsidTr="007F19F4">
        <w:tc>
          <w:tcPr>
            <w:tcW w:w="6663" w:type="dxa"/>
            <w:vMerge/>
            <w:shd w:val="clear" w:color="auto" w:fill="auto"/>
          </w:tcPr>
          <w:p w:rsidR="007F19F4" w:rsidRPr="00AC75B2" w:rsidRDefault="007F19F4" w:rsidP="008E5CC5">
            <w:pPr>
              <w:ind w:right="-456"/>
              <w:jc w:val="center"/>
            </w:pPr>
          </w:p>
        </w:tc>
        <w:tc>
          <w:tcPr>
            <w:tcW w:w="1134" w:type="dxa"/>
          </w:tcPr>
          <w:p w:rsidR="007F19F4" w:rsidRPr="00AC75B2" w:rsidRDefault="007F19F4" w:rsidP="008E5CC5">
            <w:pPr>
              <w:jc w:val="center"/>
            </w:pPr>
            <w:r w:rsidRPr="00AC75B2">
              <w:t>В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jc w:val="center"/>
            </w:pPr>
            <w:r w:rsidRPr="00AC75B2">
              <w:t>С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jc w:val="center"/>
            </w:pPr>
            <w:r w:rsidRPr="00AC75B2">
              <w:t>Н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</w:pPr>
            <w:r w:rsidRPr="00AC75B2">
              <w:t>Социально-коммуникативное развитие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62 %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36 %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2 %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</w:pPr>
            <w:r w:rsidRPr="00AC75B2">
              <w:t>Познавательное развитие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47,7 %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48,4 %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3,9 %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</w:pPr>
            <w:r w:rsidRPr="00AC75B2">
              <w:t>Речевое развитие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49,5 %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42,8 %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7,7 %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</w:pPr>
            <w:r w:rsidRPr="00AC75B2">
              <w:t>Художественно-эстетическое развитие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42,6 %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52 %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5,3 %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</w:pPr>
            <w:r w:rsidRPr="00AC75B2">
              <w:t>Физическое развитие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61,7 %</w:t>
            </w:r>
          </w:p>
        </w:tc>
        <w:tc>
          <w:tcPr>
            <w:tcW w:w="1134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37,9 %</w:t>
            </w:r>
          </w:p>
        </w:tc>
        <w:tc>
          <w:tcPr>
            <w:tcW w:w="1276" w:type="dxa"/>
          </w:tcPr>
          <w:p w:rsidR="007F19F4" w:rsidRPr="00AC75B2" w:rsidRDefault="007F19F4" w:rsidP="008E5CC5">
            <w:pPr>
              <w:ind w:right="-108"/>
              <w:jc w:val="center"/>
            </w:pPr>
            <w:r w:rsidRPr="00AC75B2">
              <w:t>0,4 %</w:t>
            </w:r>
          </w:p>
        </w:tc>
      </w:tr>
      <w:tr w:rsidR="007F19F4" w:rsidRPr="00AC75B2" w:rsidTr="007F19F4">
        <w:tc>
          <w:tcPr>
            <w:tcW w:w="6663" w:type="dxa"/>
            <w:shd w:val="clear" w:color="auto" w:fill="FFFFFF" w:themeFill="background1"/>
          </w:tcPr>
          <w:p w:rsidR="007F19F4" w:rsidRPr="00AC75B2" w:rsidRDefault="007F19F4" w:rsidP="007F19F4">
            <w:pPr>
              <w:jc w:val="right"/>
            </w:pPr>
            <w:r w:rsidRPr="00AC75B2">
              <w:t>В це</w:t>
            </w:r>
            <w:r>
              <w:t xml:space="preserve">лом </w:t>
            </w:r>
            <w:r w:rsidRPr="00AC75B2">
              <w:t>по 5-ти образовательным областям:</w:t>
            </w:r>
          </w:p>
        </w:tc>
        <w:tc>
          <w:tcPr>
            <w:tcW w:w="1134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b/>
              </w:rPr>
            </w:pPr>
            <w:r w:rsidRPr="007F19F4">
              <w:rPr>
                <w:b/>
              </w:rPr>
              <w:t>57,5 %</w:t>
            </w:r>
          </w:p>
        </w:tc>
        <w:tc>
          <w:tcPr>
            <w:tcW w:w="1134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b/>
              </w:rPr>
            </w:pPr>
            <w:r w:rsidRPr="007F19F4">
              <w:rPr>
                <w:b/>
              </w:rPr>
              <w:t>40 %</w:t>
            </w:r>
          </w:p>
        </w:tc>
        <w:tc>
          <w:tcPr>
            <w:tcW w:w="1276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b/>
              </w:rPr>
            </w:pPr>
            <w:r w:rsidRPr="007F19F4">
              <w:rPr>
                <w:b/>
              </w:rPr>
              <w:t>2,6 %</w:t>
            </w:r>
          </w:p>
        </w:tc>
      </w:tr>
      <w:tr w:rsidR="007F19F4" w:rsidRPr="00AC75B2" w:rsidTr="007F19F4">
        <w:tc>
          <w:tcPr>
            <w:tcW w:w="6663" w:type="dxa"/>
          </w:tcPr>
          <w:p w:rsidR="007F19F4" w:rsidRPr="00AC75B2" w:rsidRDefault="007F19F4" w:rsidP="008E5CC5">
            <w:pPr>
              <w:ind w:right="-456"/>
              <w:rPr>
                <w:i/>
              </w:rPr>
            </w:pPr>
            <w:r w:rsidRPr="00AC75B2">
              <w:rPr>
                <w:i/>
              </w:rPr>
              <w:t xml:space="preserve">Игра как особое пространство </w:t>
            </w:r>
            <w:r>
              <w:rPr>
                <w:i/>
              </w:rPr>
              <w:t xml:space="preserve">   </w:t>
            </w:r>
            <w:r w:rsidRPr="00AC75B2">
              <w:rPr>
                <w:i/>
              </w:rPr>
              <w:t xml:space="preserve">развития </w:t>
            </w:r>
            <w:r>
              <w:rPr>
                <w:i/>
              </w:rPr>
              <w:t xml:space="preserve">  </w:t>
            </w:r>
            <w:r w:rsidRPr="00AC75B2">
              <w:rPr>
                <w:i/>
              </w:rPr>
              <w:t xml:space="preserve"> ребенка</w:t>
            </w:r>
          </w:p>
        </w:tc>
        <w:tc>
          <w:tcPr>
            <w:tcW w:w="1134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i/>
              </w:rPr>
            </w:pPr>
            <w:r w:rsidRPr="007F19F4">
              <w:rPr>
                <w:i/>
              </w:rPr>
              <w:t>55,5 %</w:t>
            </w:r>
          </w:p>
        </w:tc>
        <w:tc>
          <w:tcPr>
            <w:tcW w:w="1134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i/>
              </w:rPr>
            </w:pPr>
            <w:r w:rsidRPr="007F19F4">
              <w:rPr>
                <w:i/>
              </w:rPr>
              <w:t>41 %</w:t>
            </w:r>
          </w:p>
        </w:tc>
        <w:tc>
          <w:tcPr>
            <w:tcW w:w="1276" w:type="dxa"/>
            <w:shd w:val="clear" w:color="auto" w:fill="auto"/>
          </w:tcPr>
          <w:p w:rsidR="007F19F4" w:rsidRPr="007F19F4" w:rsidRDefault="007F19F4" w:rsidP="007F19F4">
            <w:pPr>
              <w:ind w:right="-108"/>
              <w:jc w:val="center"/>
              <w:rPr>
                <w:i/>
              </w:rPr>
            </w:pPr>
            <w:r w:rsidRPr="007F19F4">
              <w:rPr>
                <w:i/>
              </w:rPr>
              <w:t>3,5 %</w:t>
            </w:r>
          </w:p>
        </w:tc>
      </w:tr>
    </w:tbl>
    <w:p w:rsidR="007F19F4" w:rsidRDefault="007F19F4" w:rsidP="007F19F4">
      <w:pPr>
        <w:pStyle w:val="a8"/>
        <w:spacing w:before="0" w:after="200"/>
        <w:ind w:right="-284"/>
        <w:jc w:val="both"/>
        <w:rPr>
          <w:i/>
        </w:rPr>
      </w:pPr>
    </w:p>
    <w:p w:rsidR="007F19F4" w:rsidRPr="007F19F4" w:rsidRDefault="007F19F4" w:rsidP="007F19F4">
      <w:pPr>
        <w:pStyle w:val="a8"/>
        <w:spacing w:before="0" w:after="200"/>
        <w:ind w:left="-284" w:right="-284"/>
        <w:jc w:val="both"/>
        <w:rPr>
          <w:bCs/>
          <w:sz w:val="4"/>
          <w:szCs w:val="4"/>
        </w:rPr>
      </w:pPr>
      <w:r w:rsidRPr="007F19F4">
        <w:rPr>
          <w:i/>
        </w:rPr>
        <w:t>Показатели педагогической диагностики воспитанников (эффективность педагогических действий по усвоени</w:t>
      </w:r>
      <w:r>
        <w:rPr>
          <w:i/>
        </w:rPr>
        <w:t xml:space="preserve">ю детьми дошкольного возраста  </w:t>
      </w:r>
      <w:r w:rsidRPr="007F19F4">
        <w:rPr>
          <w:i/>
        </w:rPr>
        <w:t xml:space="preserve">содержания </w:t>
      </w:r>
      <w:r>
        <w:rPr>
          <w:i/>
        </w:rPr>
        <w:t>части ООП ДОУ, формируемой участниками образовательных отношений</w:t>
      </w:r>
      <w:r w:rsidR="00D523FF">
        <w:rPr>
          <w:i/>
        </w:rPr>
        <w:t>)</w:t>
      </w:r>
    </w:p>
    <w:tbl>
      <w:tblPr>
        <w:tblStyle w:val="a9"/>
        <w:tblW w:w="9215" w:type="dxa"/>
        <w:tblInd w:w="-318" w:type="dxa"/>
        <w:tblLook w:val="04A0" w:firstRow="1" w:lastRow="0" w:firstColumn="1" w:lastColumn="0" w:noHBand="0" w:noVBand="1"/>
      </w:tblPr>
      <w:tblGrid>
        <w:gridCol w:w="4254"/>
        <w:gridCol w:w="1701"/>
        <w:gridCol w:w="1559"/>
        <w:gridCol w:w="1701"/>
      </w:tblGrid>
      <w:tr w:rsidR="00E7055B" w:rsidTr="00E7055B">
        <w:trPr>
          <w:gridAfter w:val="3"/>
          <w:wAfter w:w="4961" w:type="dxa"/>
          <w:trHeight w:val="276"/>
        </w:trPr>
        <w:tc>
          <w:tcPr>
            <w:tcW w:w="4254" w:type="dxa"/>
            <w:vMerge w:val="restart"/>
            <w:shd w:val="clear" w:color="auto" w:fill="auto"/>
          </w:tcPr>
          <w:p w:rsidR="00E7055B" w:rsidRPr="00BB73D8" w:rsidRDefault="00E7055B" w:rsidP="008E5CC5">
            <w:pPr>
              <w:ind w:right="54"/>
              <w:jc w:val="center"/>
            </w:pPr>
            <w:r w:rsidRPr="00BB73D8">
              <w:t>Возрастные группы ДОУ</w:t>
            </w:r>
          </w:p>
          <w:p w:rsidR="00E7055B" w:rsidRPr="00BB73D8" w:rsidRDefault="00E7055B" w:rsidP="008E5CC5">
            <w:pPr>
              <w:jc w:val="center"/>
            </w:pPr>
            <w:r w:rsidRPr="00BB73D8">
              <w:t>(группы дошкольного возраста</w:t>
            </w:r>
            <w:r>
              <w:t xml:space="preserve">                        </w:t>
            </w:r>
            <w:r w:rsidRPr="00BB73D8">
              <w:t xml:space="preserve"> с 3 до 7 лет)</w:t>
            </w:r>
            <w:r>
              <w:t>, 9 групп</w:t>
            </w:r>
            <w:r w:rsidRPr="00BB73D8">
              <w:t xml:space="preserve"> </w:t>
            </w:r>
          </w:p>
        </w:tc>
      </w:tr>
      <w:tr w:rsidR="00E7055B" w:rsidTr="00E7055B">
        <w:tc>
          <w:tcPr>
            <w:tcW w:w="4254" w:type="dxa"/>
            <w:vMerge/>
            <w:shd w:val="clear" w:color="auto" w:fill="auto"/>
          </w:tcPr>
          <w:p w:rsidR="00E7055B" w:rsidRPr="00BB73D8" w:rsidRDefault="00E7055B" w:rsidP="008E5CC5">
            <w:pPr>
              <w:ind w:right="-456"/>
              <w:jc w:val="center"/>
            </w:pPr>
          </w:p>
        </w:tc>
        <w:tc>
          <w:tcPr>
            <w:tcW w:w="1701" w:type="dxa"/>
          </w:tcPr>
          <w:p w:rsidR="00E7055B" w:rsidRPr="00BB73D8" w:rsidRDefault="00E7055B" w:rsidP="008E5CC5">
            <w:pPr>
              <w:jc w:val="center"/>
            </w:pPr>
            <w:r>
              <w:t xml:space="preserve">Высокий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1559" w:type="dxa"/>
          </w:tcPr>
          <w:p w:rsidR="00E7055B" w:rsidRPr="00BB73D8" w:rsidRDefault="00E7055B" w:rsidP="008E5CC5">
            <w:pPr>
              <w:jc w:val="center"/>
            </w:pPr>
            <w:r>
              <w:t xml:space="preserve">Средний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7055B" w:rsidRPr="00BB73D8" w:rsidRDefault="00E7055B" w:rsidP="008E5CC5">
            <w:pPr>
              <w:jc w:val="center"/>
            </w:pPr>
            <w:r>
              <w:t xml:space="preserve">Низкий </w:t>
            </w:r>
            <w:proofErr w:type="spellStart"/>
            <w:r>
              <w:t>ур</w:t>
            </w:r>
            <w:proofErr w:type="spellEnd"/>
            <w:r>
              <w:t>.</w:t>
            </w:r>
          </w:p>
        </w:tc>
      </w:tr>
      <w:tr w:rsidR="00E7055B" w:rsidRPr="005A70A4" w:rsidTr="00E7055B">
        <w:tc>
          <w:tcPr>
            <w:tcW w:w="4254" w:type="dxa"/>
            <w:shd w:val="clear" w:color="auto" w:fill="auto"/>
          </w:tcPr>
          <w:p w:rsidR="00E7055B" w:rsidRPr="00BB73D8" w:rsidRDefault="00E7055B" w:rsidP="00E7055B">
            <w:pPr>
              <w:jc w:val="center"/>
            </w:pPr>
            <w:r w:rsidRPr="00BB73D8">
              <w:rPr>
                <w:i/>
              </w:rPr>
              <w:t>Среднее значение по группам дошкольного возраста с 3 до 7 лет</w:t>
            </w:r>
          </w:p>
        </w:tc>
        <w:tc>
          <w:tcPr>
            <w:tcW w:w="1701" w:type="dxa"/>
            <w:shd w:val="clear" w:color="auto" w:fill="auto"/>
          </w:tcPr>
          <w:p w:rsidR="00E7055B" w:rsidRPr="00BB73D8" w:rsidRDefault="00E7055B" w:rsidP="007A14F1">
            <w:pPr>
              <w:jc w:val="center"/>
            </w:pPr>
            <w:r w:rsidRPr="00BB73D8">
              <w:t>44,6 %</w:t>
            </w:r>
          </w:p>
        </w:tc>
        <w:tc>
          <w:tcPr>
            <w:tcW w:w="1559" w:type="dxa"/>
            <w:shd w:val="clear" w:color="auto" w:fill="auto"/>
          </w:tcPr>
          <w:p w:rsidR="00E7055B" w:rsidRPr="00BB73D8" w:rsidRDefault="00E7055B" w:rsidP="007A14F1">
            <w:pPr>
              <w:jc w:val="center"/>
            </w:pPr>
            <w:r>
              <w:t>39,1</w:t>
            </w:r>
            <w:r w:rsidRPr="00BB73D8">
              <w:t xml:space="preserve"> %</w:t>
            </w:r>
          </w:p>
        </w:tc>
        <w:tc>
          <w:tcPr>
            <w:tcW w:w="1701" w:type="dxa"/>
            <w:shd w:val="clear" w:color="auto" w:fill="auto"/>
          </w:tcPr>
          <w:p w:rsidR="00E7055B" w:rsidRDefault="00E7055B" w:rsidP="007A14F1">
            <w:pPr>
              <w:jc w:val="center"/>
            </w:pPr>
            <w:r>
              <w:t>16,3</w:t>
            </w:r>
            <w:r w:rsidRPr="00BB73D8">
              <w:t xml:space="preserve"> %</w:t>
            </w:r>
          </w:p>
          <w:p w:rsidR="00E7055B" w:rsidRPr="00BB73D8" w:rsidRDefault="00E7055B" w:rsidP="007A14F1">
            <w:pPr>
              <w:jc w:val="center"/>
            </w:pPr>
          </w:p>
        </w:tc>
      </w:tr>
      <w:tr w:rsidR="007A14F1" w:rsidRPr="005A70A4" w:rsidTr="002C2A99">
        <w:tc>
          <w:tcPr>
            <w:tcW w:w="4254" w:type="dxa"/>
            <w:shd w:val="clear" w:color="auto" w:fill="auto"/>
          </w:tcPr>
          <w:p w:rsidR="007A14F1" w:rsidRPr="00BB73D8" w:rsidRDefault="007A14F1" w:rsidP="00E7055B">
            <w:pPr>
              <w:jc w:val="center"/>
              <w:rPr>
                <w:i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7A14F1" w:rsidRDefault="007A14F1" w:rsidP="007A14F1">
            <w:r>
              <w:t>Оптимальный уровень в совокупности:</w:t>
            </w:r>
          </w:p>
          <w:p w:rsidR="007A14F1" w:rsidRDefault="007A14F1" w:rsidP="007A14F1">
            <w:pPr>
              <w:jc w:val="center"/>
            </w:pPr>
            <w:r>
              <w:t>83,7 %</w:t>
            </w:r>
          </w:p>
        </w:tc>
        <w:tc>
          <w:tcPr>
            <w:tcW w:w="1701" w:type="dxa"/>
            <w:shd w:val="clear" w:color="auto" w:fill="auto"/>
          </w:tcPr>
          <w:p w:rsidR="007A14F1" w:rsidRDefault="007A14F1" w:rsidP="007A14F1">
            <w:pPr>
              <w:jc w:val="center"/>
            </w:pPr>
          </w:p>
        </w:tc>
      </w:tr>
    </w:tbl>
    <w:p w:rsidR="00E7055B" w:rsidRDefault="00E7055B" w:rsidP="00D523FF">
      <w:pPr>
        <w:pStyle w:val="a8"/>
        <w:shd w:val="clear" w:color="auto" w:fill="FFFFFF"/>
        <w:spacing w:before="0" w:after="200"/>
        <w:ind w:left="-284" w:right="-284"/>
        <w:jc w:val="both"/>
        <w:rPr>
          <w:i/>
        </w:rPr>
      </w:pPr>
    </w:p>
    <w:p w:rsidR="007F19F4" w:rsidRPr="00D523FF" w:rsidRDefault="00D523FF" w:rsidP="00D523FF">
      <w:pPr>
        <w:pStyle w:val="a8"/>
        <w:shd w:val="clear" w:color="auto" w:fill="FFFFFF"/>
        <w:spacing w:before="0" w:after="200"/>
        <w:ind w:left="-284" w:right="-284"/>
        <w:jc w:val="both"/>
        <w:rPr>
          <w:bCs/>
          <w:i/>
          <w:sz w:val="4"/>
          <w:szCs w:val="4"/>
        </w:rPr>
      </w:pPr>
      <w:r w:rsidRPr="00D523FF">
        <w:rPr>
          <w:i/>
        </w:rPr>
        <w:lastRenderedPageBreak/>
        <w:t>Показатели</w:t>
      </w:r>
      <w:r w:rsidR="007F19F4" w:rsidRPr="00D523FF">
        <w:rPr>
          <w:i/>
        </w:rPr>
        <w:t xml:space="preserve"> педагогической диагностики воспитанников  ДОУ по отдельным разделам образовательных областей (специалисты); среднее значение по группам дошкольного возраста с 3 до 7 лет</w:t>
      </w:r>
    </w:p>
    <w:tbl>
      <w:tblPr>
        <w:tblStyle w:val="a9"/>
        <w:tblW w:w="10491" w:type="dxa"/>
        <w:tblInd w:w="-318" w:type="dxa"/>
        <w:tblLook w:val="04A0" w:firstRow="1" w:lastRow="0" w:firstColumn="1" w:lastColumn="0" w:noHBand="0" w:noVBand="1"/>
      </w:tblPr>
      <w:tblGrid>
        <w:gridCol w:w="4254"/>
        <w:gridCol w:w="1134"/>
        <w:gridCol w:w="992"/>
        <w:gridCol w:w="1134"/>
        <w:gridCol w:w="2977"/>
      </w:tblGrid>
      <w:tr w:rsidR="001A2003" w:rsidRPr="00BB73D8" w:rsidTr="001A2003">
        <w:tc>
          <w:tcPr>
            <w:tcW w:w="4254" w:type="dxa"/>
            <w:vMerge w:val="restart"/>
            <w:shd w:val="clear" w:color="auto" w:fill="auto"/>
          </w:tcPr>
          <w:p w:rsidR="001A2003" w:rsidRPr="00BB73D8" w:rsidRDefault="001A2003" w:rsidP="008E5CC5">
            <w:pPr>
              <w:jc w:val="center"/>
            </w:pPr>
            <w:r>
              <w:t xml:space="preserve">Образовательные области </w:t>
            </w:r>
            <w:r>
              <w:rPr>
                <w:lang w:val="en-US"/>
              </w:rPr>
              <w:t>/</w:t>
            </w:r>
            <w:r>
              <w:t xml:space="preserve"> направления специалистов</w:t>
            </w:r>
            <w:r w:rsidRPr="00BB73D8">
              <w:t xml:space="preserve"> </w:t>
            </w:r>
          </w:p>
        </w:tc>
        <w:tc>
          <w:tcPr>
            <w:tcW w:w="3260" w:type="dxa"/>
            <w:gridSpan w:val="3"/>
          </w:tcPr>
          <w:p w:rsidR="001A2003" w:rsidRPr="00BB73D8" w:rsidRDefault="001A2003" w:rsidP="008E5CC5">
            <w:pPr>
              <w:ind w:right="-456"/>
              <w:jc w:val="center"/>
            </w:pPr>
            <w:r w:rsidRPr="00BB73D8">
              <w:t>Май 2019 г.</w:t>
            </w:r>
          </w:p>
        </w:tc>
        <w:tc>
          <w:tcPr>
            <w:tcW w:w="2977" w:type="dxa"/>
          </w:tcPr>
          <w:p w:rsidR="001A2003" w:rsidRPr="00BB73D8" w:rsidRDefault="001A2003" w:rsidP="008E5CC5">
            <w:pPr>
              <w:ind w:right="-456"/>
              <w:jc w:val="center"/>
            </w:pPr>
          </w:p>
        </w:tc>
      </w:tr>
      <w:tr w:rsidR="001A2003" w:rsidRPr="00BB73D8" w:rsidTr="001A2003">
        <w:tc>
          <w:tcPr>
            <w:tcW w:w="4254" w:type="dxa"/>
            <w:vMerge/>
            <w:shd w:val="clear" w:color="auto" w:fill="auto"/>
          </w:tcPr>
          <w:p w:rsidR="001A2003" w:rsidRPr="00BB73D8" w:rsidRDefault="001A2003" w:rsidP="008E5CC5">
            <w:pPr>
              <w:ind w:right="-456"/>
              <w:jc w:val="center"/>
            </w:pPr>
          </w:p>
        </w:tc>
        <w:tc>
          <w:tcPr>
            <w:tcW w:w="1134" w:type="dxa"/>
          </w:tcPr>
          <w:p w:rsidR="001A2003" w:rsidRPr="00BB73D8" w:rsidRDefault="001A2003" w:rsidP="008E5CC5">
            <w:pPr>
              <w:jc w:val="center"/>
            </w:pPr>
            <w:r w:rsidRPr="00BB73D8">
              <w:t>В</w:t>
            </w:r>
          </w:p>
        </w:tc>
        <w:tc>
          <w:tcPr>
            <w:tcW w:w="992" w:type="dxa"/>
          </w:tcPr>
          <w:p w:rsidR="001A2003" w:rsidRPr="00BB73D8" w:rsidRDefault="001A2003" w:rsidP="008E5CC5">
            <w:pPr>
              <w:jc w:val="center"/>
            </w:pPr>
            <w:r w:rsidRPr="00BB73D8">
              <w:t>С</w:t>
            </w:r>
          </w:p>
        </w:tc>
        <w:tc>
          <w:tcPr>
            <w:tcW w:w="1134" w:type="dxa"/>
          </w:tcPr>
          <w:p w:rsidR="001A2003" w:rsidRPr="00BB73D8" w:rsidRDefault="001A2003" w:rsidP="008E5CC5">
            <w:pPr>
              <w:jc w:val="center"/>
            </w:pPr>
            <w:r w:rsidRPr="00BB73D8">
              <w:t>Н</w:t>
            </w:r>
          </w:p>
        </w:tc>
        <w:tc>
          <w:tcPr>
            <w:tcW w:w="2977" w:type="dxa"/>
          </w:tcPr>
          <w:p w:rsidR="00573909" w:rsidRDefault="00573909" w:rsidP="008E5CC5">
            <w:pPr>
              <w:jc w:val="center"/>
            </w:pPr>
            <w:r>
              <w:t xml:space="preserve">Достаточный уровень усвоения </w:t>
            </w:r>
          </w:p>
          <w:p w:rsidR="001A2003" w:rsidRPr="00BB73D8" w:rsidRDefault="00573909" w:rsidP="008E5CC5">
            <w:pPr>
              <w:jc w:val="center"/>
            </w:pPr>
            <w:bookmarkStart w:id="0" w:name="_GoBack"/>
            <w:bookmarkEnd w:id="0"/>
            <w:r>
              <w:t>(в совокупности высокого и среднего уровней)</w:t>
            </w:r>
          </w:p>
        </w:tc>
      </w:tr>
      <w:tr w:rsidR="001A2003" w:rsidRPr="00BB73D8" w:rsidTr="001A2003">
        <w:tc>
          <w:tcPr>
            <w:tcW w:w="4254" w:type="dxa"/>
          </w:tcPr>
          <w:p w:rsidR="001A2003" w:rsidRPr="00BB73D8" w:rsidRDefault="001A2003" w:rsidP="008E5CC5">
            <w:pPr>
              <w:ind w:right="-108"/>
            </w:pPr>
            <w:r>
              <w:t>Познавательное развитие (ФЭМП)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37 %</w:t>
            </w:r>
          </w:p>
        </w:tc>
        <w:tc>
          <w:tcPr>
            <w:tcW w:w="992" w:type="dxa"/>
          </w:tcPr>
          <w:p w:rsidR="001A2003" w:rsidRPr="00E3113A" w:rsidRDefault="001A2003" w:rsidP="008E5CC5">
            <w:pPr>
              <w:ind w:right="-48"/>
              <w:jc w:val="center"/>
            </w:pPr>
            <w:r w:rsidRPr="00E3113A">
              <w:t>48,5 %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14,5 %</w:t>
            </w:r>
          </w:p>
        </w:tc>
        <w:tc>
          <w:tcPr>
            <w:tcW w:w="2977" w:type="dxa"/>
          </w:tcPr>
          <w:p w:rsidR="001A2003" w:rsidRPr="00E3113A" w:rsidRDefault="001A2003" w:rsidP="008E5CC5">
            <w:pPr>
              <w:jc w:val="center"/>
            </w:pPr>
            <w:r>
              <w:t>85,5 %</w:t>
            </w:r>
          </w:p>
        </w:tc>
      </w:tr>
      <w:tr w:rsidR="001A2003" w:rsidRPr="00BB73D8" w:rsidTr="001A2003">
        <w:tc>
          <w:tcPr>
            <w:tcW w:w="4254" w:type="dxa"/>
          </w:tcPr>
          <w:p w:rsidR="001A2003" w:rsidRPr="00BB73D8" w:rsidRDefault="001A2003" w:rsidP="008E5CC5">
            <w:r>
              <w:t>Речевое развитие (грамота)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48,5 %</w:t>
            </w:r>
          </w:p>
        </w:tc>
        <w:tc>
          <w:tcPr>
            <w:tcW w:w="992" w:type="dxa"/>
          </w:tcPr>
          <w:p w:rsidR="001A2003" w:rsidRPr="00E3113A" w:rsidRDefault="001A2003" w:rsidP="008E5CC5">
            <w:pPr>
              <w:jc w:val="center"/>
            </w:pPr>
            <w:r w:rsidRPr="00E3113A">
              <w:t>44,5 %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7 %</w:t>
            </w:r>
          </w:p>
        </w:tc>
        <w:tc>
          <w:tcPr>
            <w:tcW w:w="2977" w:type="dxa"/>
          </w:tcPr>
          <w:p w:rsidR="001A2003" w:rsidRPr="00E3113A" w:rsidRDefault="001A2003" w:rsidP="008E5CC5">
            <w:pPr>
              <w:jc w:val="center"/>
            </w:pPr>
            <w:r>
              <w:t>93 %</w:t>
            </w:r>
          </w:p>
        </w:tc>
      </w:tr>
      <w:tr w:rsidR="001A2003" w:rsidRPr="00BB73D8" w:rsidTr="001A2003">
        <w:tc>
          <w:tcPr>
            <w:tcW w:w="4254" w:type="dxa"/>
          </w:tcPr>
          <w:p w:rsidR="001A2003" w:rsidRPr="00BB73D8" w:rsidRDefault="001A2003" w:rsidP="008E5CC5">
            <w:pPr>
              <w:ind w:right="-108"/>
            </w:pPr>
            <w:r>
              <w:t>Худ</w:t>
            </w:r>
            <w:proofErr w:type="gramStart"/>
            <w:r>
              <w:t>.-</w:t>
            </w:r>
            <w:proofErr w:type="gramEnd"/>
            <w:r>
              <w:t>эстетическое  развитие (музыка)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46 %</w:t>
            </w:r>
          </w:p>
        </w:tc>
        <w:tc>
          <w:tcPr>
            <w:tcW w:w="992" w:type="dxa"/>
          </w:tcPr>
          <w:p w:rsidR="001A2003" w:rsidRPr="00E3113A" w:rsidRDefault="001A2003" w:rsidP="008E5CC5">
            <w:pPr>
              <w:jc w:val="center"/>
            </w:pPr>
            <w:r w:rsidRPr="00E3113A">
              <w:t>49,3 %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 w:rsidRPr="00E3113A">
              <w:t>4,7 %</w:t>
            </w:r>
          </w:p>
        </w:tc>
        <w:tc>
          <w:tcPr>
            <w:tcW w:w="2977" w:type="dxa"/>
          </w:tcPr>
          <w:p w:rsidR="001A2003" w:rsidRPr="00E3113A" w:rsidRDefault="001A2003" w:rsidP="008E5CC5">
            <w:pPr>
              <w:jc w:val="center"/>
            </w:pPr>
            <w:r>
              <w:t>95,3 %</w:t>
            </w:r>
          </w:p>
        </w:tc>
      </w:tr>
      <w:tr w:rsidR="001A2003" w:rsidRPr="00BB73D8" w:rsidTr="001A2003">
        <w:tc>
          <w:tcPr>
            <w:tcW w:w="4254" w:type="dxa"/>
          </w:tcPr>
          <w:p w:rsidR="001A2003" w:rsidRPr="00BB73D8" w:rsidRDefault="001A2003" w:rsidP="008E5CC5">
            <w:pPr>
              <w:ind w:right="-108"/>
            </w:pPr>
            <w:r>
              <w:t>Физическое развитие (</w:t>
            </w:r>
            <w:proofErr w:type="spellStart"/>
            <w:r>
              <w:t>двигат</w:t>
            </w:r>
            <w:proofErr w:type="spellEnd"/>
            <w:r>
              <w:t>. актив-</w:t>
            </w:r>
            <w:proofErr w:type="spellStart"/>
            <w:r>
              <w:t>ть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>
              <w:t>1</w:t>
            </w:r>
            <w:r w:rsidRPr="00E3113A">
              <w:t>3,7 %</w:t>
            </w:r>
          </w:p>
        </w:tc>
        <w:tc>
          <w:tcPr>
            <w:tcW w:w="992" w:type="dxa"/>
          </w:tcPr>
          <w:p w:rsidR="001A2003" w:rsidRPr="00E3113A" w:rsidRDefault="001A2003" w:rsidP="008E5CC5">
            <w:pPr>
              <w:jc w:val="center"/>
            </w:pPr>
            <w:r w:rsidRPr="00E3113A">
              <w:t>76 %</w:t>
            </w:r>
          </w:p>
        </w:tc>
        <w:tc>
          <w:tcPr>
            <w:tcW w:w="1134" w:type="dxa"/>
          </w:tcPr>
          <w:p w:rsidR="001A2003" w:rsidRPr="00E3113A" w:rsidRDefault="001A2003" w:rsidP="008E5CC5">
            <w:pPr>
              <w:jc w:val="center"/>
            </w:pPr>
            <w:r>
              <w:t>10</w:t>
            </w:r>
            <w:r w:rsidRPr="00E3113A">
              <w:t>,3 %</w:t>
            </w:r>
          </w:p>
        </w:tc>
        <w:tc>
          <w:tcPr>
            <w:tcW w:w="2977" w:type="dxa"/>
          </w:tcPr>
          <w:p w:rsidR="001A2003" w:rsidRDefault="001A2003" w:rsidP="008E5CC5">
            <w:pPr>
              <w:jc w:val="center"/>
            </w:pPr>
            <w:r>
              <w:t>89,7 %</w:t>
            </w:r>
          </w:p>
        </w:tc>
      </w:tr>
    </w:tbl>
    <w:p w:rsidR="00D523FF" w:rsidRDefault="00D523FF" w:rsidP="00D523FF">
      <w:pPr>
        <w:pStyle w:val="a8"/>
        <w:shd w:val="clear" w:color="auto" w:fill="FFFFFF"/>
        <w:spacing w:before="0" w:after="200"/>
        <w:ind w:right="-284"/>
        <w:jc w:val="both"/>
        <w:rPr>
          <w:rStyle w:val="c5"/>
          <w:color w:val="000000"/>
          <w:shd w:val="clear" w:color="auto" w:fill="FFFFFF"/>
        </w:rPr>
      </w:pPr>
    </w:p>
    <w:p w:rsidR="007F19F4" w:rsidRPr="00D523FF" w:rsidRDefault="007F19F4" w:rsidP="00D523FF">
      <w:pPr>
        <w:pStyle w:val="a8"/>
        <w:shd w:val="clear" w:color="auto" w:fill="FFFFFF"/>
        <w:spacing w:before="0" w:after="200"/>
        <w:ind w:left="-284" w:right="-284"/>
        <w:jc w:val="both"/>
        <w:rPr>
          <w:color w:val="000000"/>
          <w:sz w:val="4"/>
          <w:szCs w:val="4"/>
          <w:shd w:val="clear" w:color="auto" w:fill="FFFFFF"/>
        </w:rPr>
      </w:pPr>
      <w:r w:rsidRPr="00D523FF">
        <w:rPr>
          <w:rStyle w:val="c5"/>
          <w:color w:val="000000"/>
          <w:shd w:val="clear" w:color="auto" w:fill="FFFFFF"/>
        </w:rPr>
        <w:t>Сравнительный анализ результатов диагностики показывает, что уровень развития воспитанников значительно вырос. </w:t>
      </w:r>
      <w:r w:rsidRPr="00D523FF">
        <w:rPr>
          <w:rStyle w:val="c7"/>
          <w:color w:val="000000"/>
          <w:shd w:val="clear" w:color="auto" w:fill="FFFFFF"/>
        </w:rPr>
        <w:t>Программный материал усвоен в достаточном объёме. Прослеживается  стабильная, позитивная динамика по всем направлениям развития. </w:t>
      </w:r>
      <w:r w:rsidRPr="00D523FF">
        <w:rPr>
          <w:rStyle w:val="c5"/>
          <w:color w:val="000000"/>
          <w:shd w:val="clear" w:color="auto" w:fill="FFFFFF"/>
        </w:rPr>
        <w:t>В основном показатели выполнения</w:t>
      </w:r>
      <w:r w:rsidRPr="00D523FF">
        <w:rPr>
          <w:rStyle w:val="c7"/>
          <w:color w:val="000000"/>
          <w:shd w:val="clear" w:color="auto" w:fill="FFFFFF"/>
        </w:rPr>
        <w:t> основной образовательной программы</w:t>
      </w:r>
      <w:r w:rsidRPr="00D523FF">
        <w:rPr>
          <w:rStyle w:val="c5"/>
          <w:color w:val="000000"/>
          <w:shd w:val="clear" w:color="auto" w:fill="FFFFFF"/>
        </w:rPr>
        <w:t> находятся в пределах высокого и среднего уровня.</w:t>
      </w:r>
      <w:r w:rsidR="00D523FF">
        <w:rPr>
          <w:color w:val="000000"/>
          <w:sz w:val="4"/>
          <w:szCs w:val="4"/>
          <w:shd w:val="clear" w:color="auto" w:fill="FFFFFF"/>
        </w:rPr>
        <w:t xml:space="preserve"> </w:t>
      </w:r>
      <w:r w:rsidRPr="00D523FF">
        <w:rPr>
          <w:color w:val="000000"/>
          <w:shd w:val="clear" w:color="auto" w:fill="FFFFFF"/>
        </w:rPr>
        <w:t>Результаты в группах 5-6, 6-7 лет получены за счет сформированных предпосылок к учебной деятельности: умение детей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Решение обозначенных задач осуществляется при систематической и целенаправленной работе с использованием разнообразных видов детской  деятельности: игровой, коммуникативной, трудовой, познавательно-исследовательской, продуктивной, музыкально-художественной, чтения и с учетом индивидуального развития каждого воспитанника группы. Кроме того, важным условием для достижения образовательных задач послужила работа узких специалистов с детьми в подгрупповой форме согласно сетке ООД: педагога-психолога, специалиста по математическому развитию, специалиста по подготовке к обучению грамоте, инструктора по физической культуре, музыкального руководителя, а также учителя-логопеда.</w:t>
      </w:r>
    </w:p>
    <w:p w:rsidR="007F19F4" w:rsidRPr="007F19F4" w:rsidRDefault="007F19F4" w:rsidP="007F19F4">
      <w:pPr>
        <w:pStyle w:val="a3"/>
        <w:suppressAutoHyphens w:val="0"/>
        <w:spacing w:after="200" w:line="276" w:lineRule="auto"/>
        <w:ind w:right="-142"/>
        <w:jc w:val="center"/>
        <w:rPr>
          <w:b/>
        </w:rPr>
      </w:pPr>
    </w:p>
    <w:p w:rsidR="005870AD" w:rsidRDefault="005870AD" w:rsidP="005870AD">
      <w:pPr>
        <w:pStyle w:val="a3"/>
        <w:suppressAutoHyphens w:val="0"/>
        <w:spacing w:after="200" w:line="276" w:lineRule="auto"/>
        <w:ind w:left="-426"/>
        <w:jc w:val="center"/>
        <w:rPr>
          <w:b/>
        </w:rPr>
      </w:pPr>
      <w:r w:rsidRPr="00216727">
        <w:rPr>
          <w:b/>
        </w:rPr>
        <w:t xml:space="preserve">Эффективность взаимодействия с семьями воспитанников в </w:t>
      </w:r>
      <w:r>
        <w:rPr>
          <w:b/>
        </w:rPr>
        <w:t>2019 году</w:t>
      </w:r>
      <w:r w:rsidRPr="00216727">
        <w:rPr>
          <w:b/>
        </w:rPr>
        <w:t>. Анализ затруднений и перспективы.</w:t>
      </w:r>
    </w:p>
    <w:p w:rsidR="005870AD" w:rsidRDefault="005870AD" w:rsidP="005870AD">
      <w:pPr>
        <w:pStyle w:val="a3"/>
        <w:ind w:left="-426"/>
        <w:jc w:val="both"/>
      </w:pPr>
      <w:r>
        <w:t>Взаимодействие с семьей - одна из важных ежегодных задач в ДОУ. В 2019 г. были поставлены следующие задачи в данном направлении работы:</w:t>
      </w:r>
    </w:p>
    <w:p w:rsidR="005870AD" w:rsidRPr="00B5367B" w:rsidRDefault="005870AD" w:rsidP="005870AD">
      <w:pPr>
        <w:ind w:left="-426"/>
        <w:jc w:val="both"/>
        <w:rPr>
          <w:color w:val="FF0000"/>
        </w:rPr>
      </w:pPr>
      <w:r>
        <w:t>-п</w:t>
      </w:r>
      <w:r w:rsidRPr="00B5367B">
        <w:t>опуляризировать среди родителей различные виды семейного спорта, вовлекать семьи в спортивно-массовые мероприятия.</w:t>
      </w:r>
    </w:p>
    <w:p w:rsidR="005870AD" w:rsidRPr="00B5367B" w:rsidRDefault="005870AD" w:rsidP="005870AD">
      <w:pPr>
        <w:ind w:left="-426"/>
        <w:jc w:val="both"/>
      </w:pPr>
      <w:r>
        <w:t>-а</w:t>
      </w:r>
      <w:r w:rsidRPr="00B5367B">
        <w:t>ктивизировать родителей в создании центров сюжетно-ролевых игр профессиональной направленности.</w:t>
      </w:r>
    </w:p>
    <w:p w:rsidR="005870AD" w:rsidRPr="00B5367B" w:rsidRDefault="005870AD" w:rsidP="005870AD">
      <w:pPr>
        <w:pStyle w:val="a3"/>
        <w:ind w:left="-426"/>
        <w:jc w:val="both"/>
      </w:pPr>
      <w:r>
        <w:t>-с</w:t>
      </w:r>
      <w:r w:rsidRPr="00B5367B">
        <w:t>одействовать осознанию родителями необходимости формирования у детей на этапе дошкольного возраста позитивных жизненных духовно-нравственных ориентиров.</w:t>
      </w:r>
    </w:p>
    <w:p w:rsidR="005870AD" w:rsidRDefault="005870AD" w:rsidP="005870AD">
      <w:pPr>
        <w:autoSpaceDE w:val="0"/>
        <w:autoSpaceDN w:val="0"/>
        <w:adjustRightInd w:val="0"/>
        <w:ind w:left="-426"/>
        <w:jc w:val="both"/>
        <w:rPr>
          <w:bCs/>
        </w:rPr>
      </w:pPr>
      <w:r w:rsidRPr="007A7D38">
        <w:t>Сотрудничество с семьями строилось на основе перспективного планирования данного направления работы каждой группой с использованием разных форм взаимодействия</w:t>
      </w:r>
      <w:r>
        <w:t xml:space="preserve">. </w:t>
      </w:r>
      <w:proofErr w:type="gramStart"/>
      <w:r w:rsidRPr="00886AAD">
        <w:t>Практиковались коллективные формы работы: родительские</w:t>
      </w:r>
      <w:r>
        <w:t xml:space="preserve"> </w:t>
      </w:r>
      <w:r w:rsidRPr="00886AAD">
        <w:t xml:space="preserve">собрания, </w:t>
      </w:r>
      <w:r>
        <w:t xml:space="preserve">тематические встречи в «Школе счастливой семьи», </w:t>
      </w:r>
      <w:r w:rsidRPr="00886AAD">
        <w:t>совместные праздники с детьми,</w:t>
      </w:r>
      <w:r>
        <w:t xml:space="preserve"> </w:t>
      </w:r>
      <w:r w:rsidRPr="00886AAD">
        <w:t>участие в конкурсах, в</w:t>
      </w:r>
      <w:r>
        <w:t xml:space="preserve"> выставках детского творчества; </w:t>
      </w:r>
      <w:r w:rsidRPr="00886AAD">
        <w:t>индивидуальные</w:t>
      </w:r>
      <w:r>
        <w:t xml:space="preserve"> </w:t>
      </w:r>
      <w:r w:rsidRPr="00886AAD">
        <w:t>формы: беседы, консультации; наглядно-информационные: уголок для</w:t>
      </w:r>
      <w:r>
        <w:t xml:space="preserve"> </w:t>
      </w:r>
      <w:r w:rsidRPr="00886AAD">
        <w:t>родителей, буклеты, плакаты, газеты, тематические выставки.</w:t>
      </w:r>
      <w:proofErr w:type="gramEnd"/>
      <w:r>
        <w:t xml:space="preserve">  </w:t>
      </w:r>
      <w:r w:rsidRPr="00D21B24">
        <w:rPr>
          <w:bCs/>
        </w:rPr>
        <w:t xml:space="preserve">Педагогами групп ежеквартально отслеживалась эффективность взаимодействия с семьей согласно разработанному мониторингу. </w:t>
      </w:r>
      <w:r>
        <w:rPr>
          <w:bCs/>
        </w:rPr>
        <w:t>Получены следующие результаты:</w:t>
      </w: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3969"/>
      </w:tblGrid>
      <w:tr w:rsidR="001A2003" w:rsidRPr="00D16AA6" w:rsidTr="001A2003">
        <w:trPr>
          <w:trHeight w:val="818"/>
        </w:trPr>
        <w:tc>
          <w:tcPr>
            <w:tcW w:w="2694" w:type="dxa"/>
          </w:tcPr>
          <w:p w:rsidR="001A2003" w:rsidRDefault="001A2003" w:rsidP="008E5CC5">
            <w:pPr>
              <w:jc w:val="center"/>
              <w:rPr>
                <w:rFonts w:eastAsia="Calibri"/>
                <w:bCs/>
              </w:rPr>
            </w:pPr>
            <w:r w:rsidRPr="00B01A7B">
              <w:rPr>
                <w:rFonts w:eastAsia="Calibri"/>
                <w:bCs/>
              </w:rPr>
              <w:t>Дошкольная группа</w:t>
            </w:r>
          </w:p>
          <w:p w:rsidR="001A2003" w:rsidRPr="00B01A7B" w:rsidRDefault="001A2003" w:rsidP="008E5CC5">
            <w:pPr>
              <w:jc w:val="center"/>
              <w:rPr>
                <w:rFonts w:eastAsia="Calibri"/>
                <w:bCs/>
              </w:rPr>
            </w:pPr>
            <w:r w:rsidRPr="00B01A7B">
              <w:rPr>
                <w:rFonts w:eastAsia="Calibri"/>
                <w:bCs/>
              </w:rPr>
              <w:t>(3-7 лет)</w:t>
            </w:r>
          </w:p>
        </w:tc>
        <w:tc>
          <w:tcPr>
            <w:tcW w:w="3544" w:type="dxa"/>
          </w:tcPr>
          <w:p w:rsidR="001A2003" w:rsidRPr="001B6CDF" w:rsidRDefault="001A2003" w:rsidP="008E5CC5">
            <w:pPr>
              <w:ind w:left="-108" w:right="-127"/>
              <w:jc w:val="center"/>
              <w:rPr>
                <w:rFonts w:eastAsia="Calibri"/>
                <w:bCs/>
              </w:rPr>
            </w:pPr>
            <w:proofErr w:type="gramStart"/>
            <w:r w:rsidRPr="001B6CDF">
              <w:rPr>
                <w:rFonts w:eastAsia="Calibri"/>
                <w:bCs/>
              </w:rPr>
              <w:t>Средний</w:t>
            </w:r>
            <w:proofErr w:type="gramEnd"/>
            <w:r w:rsidRPr="001B6CD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%</w:t>
            </w:r>
            <w:r w:rsidRPr="00B01A7B">
              <w:rPr>
                <w:rFonts w:eastAsia="Calibri"/>
              </w:rPr>
              <w:t xml:space="preserve"> вовлеченности</w:t>
            </w:r>
            <w:r>
              <w:rPr>
                <w:rFonts w:eastAsia="Calibri"/>
              </w:rPr>
              <w:t xml:space="preserve"> семей </w:t>
            </w:r>
            <w:r w:rsidRPr="00B01A7B">
              <w:rPr>
                <w:rFonts w:eastAsia="Arial Narrow"/>
              </w:rPr>
              <w:t xml:space="preserve"> </w:t>
            </w:r>
            <w:r w:rsidRPr="00B01A7B">
              <w:rPr>
                <w:rFonts w:eastAsia="Calibri"/>
              </w:rPr>
              <w:t>по</w:t>
            </w:r>
            <w:r w:rsidRPr="00B01A7B">
              <w:rPr>
                <w:rFonts w:eastAsia="Arial Narrow"/>
              </w:rPr>
              <w:t xml:space="preserve"> </w:t>
            </w:r>
            <w:r w:rsidRPr="00B01A7B">
              <w:rPr>
                <w:rFonts w:eastAsia="Calibri"/>
              </w:rPr>
              <w:t>формам</w:t>
            </w:r>
            <w:r w:rsidRPr="00B01A7B">
              <w:rPr>
                <w:rFonts w:eastAsia="Arial Narrow"/>
              </w:rPr>
              <w:t xml:space="preserve"> </w:t>
            </w:r>
            <w:r w:rsidRPr="00B01A7B">
              <w:rPr>
                <w:rFonts w:eastAsia="Calibri"/>
              </w:rPr>
              <w:t>взаимодействия</w:t>
            </w:r>
          </w:p>
        </w:tc>
        <w:tc>
          <w:tcPr>
            <w:tcW w:w="3969" w:type="dxa"/>
          </w:tcPr>
          <w:p w:rsidR="001A2003" w:rsidRPr="001B6CDF" w:rsidRDefault="001A2003" w:rsidP="008E5CC5">
            <w:pPr>
              <w:ind w:left="-108"/>
              <w:jc w:val="center"/>
              <w:rPr>
                <w:rFonts w:eastAsia="Calibri"/>
                <w:bCs/>
              </w:rPr>
            </w:pPr>
            <w:proofErr w:type="gramStart"/>
            <w:r w:rsidRPr="001B6CDF">
              <w:rPr>
                <w:rFonts w:eastAsia="Calibri"/>
                <w:bCs/>
              </w:rPr>
              <w:t>Средний</w:t>
            </w:r>
            <w:proofErr w:type="gramEnd"/>
            <w:r w:rsidRPr="001B6CDF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%</w:t>
            </w:r>
            <w:r w:rsidRPr="00B01A7B">
              <w:rPr>
                <w:rFonts w:eastAsia="Calibri"/>
              </w:rPr>
              <w:t xml:space="preserve"> вовлеченности</w:t>
            </w:r>
            <w:r>
              <w:rPr>
                <w:rFonts w:eastAsia="Calibri"/>
              </w:rPr>
              <w:t xml:space="preserve"> семей в оформление страниц </w:t>
            </w:r>
            <w:r>
              <w:rPr>
                <w:rFonts w:eastAsia="Arial Narrow"/>
              </w:rPr>
              <w:t>семейного альбома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«Звездочка» (6-7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37,3 %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40,2%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«Яблочко» (6-7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34,7 %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52%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ind w:right="-10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«Колокольчик» (5-6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52,7 %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73,6%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«Вишенка» (5-6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62,3 %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61,5%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«Одуванчик» (4-5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46,2 %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49,8%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«Смородинка» (4-5 лет)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48 %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82,6%</w:t>
            </w:r>
          </w:p>
        </w:tc>
      </w:tr>
      <w:tr w:rsidR="001A2003" w:rsidRPr="003F6F98" w:rsidTr="001A2003">
        <w:tc>
          <w:tcPr>
            <w:tcW w:w="2694" w:type="dxa"/>
            <w:shd w:val="clear" w:color="auto" w:fill="auto"/>
          </w:tcPr>
          <w:p w:rsidR="001A2003" w:rsidRPr="00B01A7B" w:rsidRDefault="001A2003" w:rsidP="008E5CC5">
            <w:pPr>
              <w:tabs>
                <w:tab w:val="left" w:pos="1770"/>
              </w:tabs>
              <w:ind w:right="-11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«Ромашка» (4-5 года)</w:t>
            </w:r>
          </w:p>
        </w:tc>
        <w:tc>
          <w:tcPr>
            <w:tcW w:w="3544" w:type="dxa"/>
            <w:shd w:val="clear" w:color="auto" w:fill="auto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47 %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70,2%</w:t>
            </w:r>
          </w:p>
        </w:tc>
      </w:tr>
      <w:tr w:rsidR="001A2003" w:rsidRPr="003F6F98" w:rsidTr="001A2003">
        <w:tc>
          <w:tcPr>
            <w:tcW w:w="2694" w:type="dxa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«Василек» (3-4 года)</w:t>
            </w:r>
          </w:p>
        </w:tc>
        <w:tc>
          <w:tcPr>
            <w:tcW w:w="3544" w:type="dxa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64,7 %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83,2%</w:t>
            </w:r>
          </w:p>
        </w:tc>
      </w:tr>
      <w:tr w:rsidR="001A2003" w:rsidRPr="003F6F98" w:rsidTr="001A2003">
        <w:tc>
          <w:tcPr>
            <w:tcW w:w="2694" w:type="dxa"/>
          </w:tcPr>
          <w:p w:rsidR="001A2003" w:rsidRPr="00B01A7B" w:rsidRDefault="001A2003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«Клубничка» (3-4 года)</w:t>
            </w:r>
          </w:p>
        </w:tc>
        <w:tc>
          <w:tcPr>
            <w:tcW w:w="3544" w:type="dxa"/>
          </w:tcPr>
          <w:p w:rsidR="001A2003" w:rsidRPr="001B6CDF" w:rsidRDefault="001A2003" w:rsidP="008E5CC5">
            <w:pPr>
              <w:jc w:val="center"/>
              <w:rPr>
                <w:rFonts w:eastAsia="Calibri"/>
                <w:bCs/>
              </w:rPr>
            </w:pPr>
            <w:r w:rsidRPr="001B6CDF">
              <w:rPr>
                <w:rFonts w:eastAsia="Calibri"/>
                <w:bCs/>
              </w:rPr>
              <w:t>62,3 %</w:t>
            </w:r>
          </w:p>
        </w:tc>
        <w:tc>
          <w:tcPr>
            <w:tcW w:w="3969" w:type="dxa"/>
          </w:tcPr>
          <w:p w:rsidR="001A2003" w:rsidRPr="005F61B4" w:rsidRDefault="001A2003" w:rsidP="008E5CC5">
            <w:pPr>
              <w:jc w:val="center"/>
              <w:rPr>
                <w:color w:val="000000" w:themeColor="text1"/>
              </w:rPr>
            </w:pPr>
            <w:r w:rsidRPr="005F61B4">
              <w:rPr>
                <w:color w:val="000000" w:themeColor="text1"/>
              </w:rPr>
              <w:t>79%</w:t>
            </w:r>
          </w:p>
        </w:tc>
      </w:tr>
    </w:tbl>
    <w:p w:rsidR="005870AD" w:rsidRDefault="005870AD" w:rsidP="005870AD">
      <w:pPr>
        <w:ind w:left="-284" w:right="-284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Высокие показатели объясняются определением педагогами конкретных четких задач взаимодействия, направленных на активизацию деятельности родителей с учетом их позиции: активисты – наблюдатели – исполнители, ответственным отношением к работе и инициативой, </w:t>
      </w:r>
      <w:proofErr w:type="gramStart"/>
      <w:r>
        <w:rPr>
          <w:rFonts w:eastAsia="Calibri"/>
          <w:bCs/>
        </w:rPr>
        <w:t>проявленной</w:t>
      </w:r>
      <w:proofErr w:type="gramEnd"/>
      <w:r>
        <w:rPr>
          <w:rFonts w:eastAsia="Calibri"/>
          <w:bCs/>
        </w:rPr>
        <w:t xml:space="preserve"> педагогами в проведении мероприятий и выборе новых форм.  </w:t>
      </w:r>
    </w:p>
    <w:p w:rsidR="005870AD" w:rsidRDefault="005870AD" w:rsidP="005870AD">
      <w:pPr>
        <w:ind w:left="-284" w:right="-284"/>
        <w:jc w:val="both"/>
      </w:pPr>
    </w:p>
    <w:p w:rsidR="005870AD" w:rsidRPr="00547E73" w:rsidRDefault="005870AD" w:rsidP="005870AD">
      <w:pPr>
        <w:ind w:left="-284" w:right="-284"/>
        <w:jc w:val="both"/>
      </w:pPr>
      <w:r w:rsidRPr="00547E73">
        <w:t xml:space="preserve">Уровень эффективности взаимодействия с семьями воспитанников по итогам </w:t>
      </w:r>
      <w:r>
        <w:t xml:space="preserve"> </w:t>
      </w:r>
      <w:r w:rsidRPr="00547E73">
        <w:t xml:space="preserve">работы в  </w:t>
      </w:r>
      <w:r>
        <w:t>2019 г.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2304"/>
        <w:gridCol w:w="818"/>
        <w:gridCol w:w="3825"/>
      </w:tblGrid>
      <w:tr w:rsidR="005870AD" w:rsidRPr="00B01A7B" w:rsidTr="005870AD">
        <w:trPr>
          <w:trHeight w:val="276"/>
        </w:trPr>
        <w:tc>
          <w:tcPr>
            <w:tcW w:w="2304" w:type="dxa"/>
            <w:vMerge w:val="restart"/>
          </w:tcPr>
          <w:p w:rsidR="005870AD" w:rsidRDefault="005870AD" w:rsidP="008E5CC5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Группы дошкольного возраста</w:t>
            </w:r>
          </w:p>
          <w:p w:rsidR="005870AD" w:rsidRPr="00B01A7B" w:rsidRDefault="005870AD" w:rsidP="008E5CC5">
            <w:pPr>
              <w:jc w:val="center"/>
              <w:rPr>
                <w:rFonts w:eastAsia="Calibri"/>
                <w:bCs/>
              </w:rPr>
            </w:pPr>
            <w:r w:rsidRPr="00B01A7B">
              <w:rPr>
                <w:rFonts w:eastAsia="Calibri"/>
                <w:bCs/>
              </w:rPr>
              <w:t>(3-7 лет)</w:t>
            </w:r>
          </w:p>
        </w:tc>
        <w:tc>
          <w:tcPr>
            <w:tcW w:w="4643" w:type="dxa"/>
            <w:gridSpan w:val="2"/>
            <w:vMerge w:val="restart"/>
          </w:tcPr>
          <w:p w:rsidR="005870AD" w:rsidRPr="00547E73" w:rsidRDefault="005870AD" w:rsidP="005870AD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 xml:space="preserve"> В целом за </w:t>
            </w:r>
            <w:r>
              <w:rPr>
                <w:rFonts w:eastAsia="Calibri"/>
                <w:bCs/>
              </w:rPr>
              <w:t>2019 год</w:t>
            </w:r>
          </w:p>
        </w:tc>
      </w:tr>
      <w:tr w:rsidR="005870AD" w:rsidRPr="00B01A7B" w:rsidTr="005870AD">
        <w:trPr>
          <w:trHeight w:val="276"/>
        </w:trPr>
        <w:tc>
          <w:tcPr>
            <w:tcW w:w="2304" w:type="dxa"/>
            <w:vMerge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</w:p>
        </w:tc>
        <w:tc>
          <w:tcPr>
            <w:tcW w:w="4643" w:type="dxa"/>
            <w:gridSpan w:val="2"/>
            <w:vMerge/>
          </w:tcPr>
          <w:p w:rsidR="005870AD" w:rsidRPr="00547E73" w:rsidRDefault="005870AD" w:rsidP="008E5CC5">
            <w:pPr>
              <w:rPr>
                <w:rFonts w:eastAsia="Calibri"/>
                <w:bCs/>
              </w:rPr>
            </w:pPr>
          </w:p>
        </w:tc>
      </w:tr>
      <w:tr w:rsidR="005870AD" w:rsidRPr="00B01A7B" w:rsidTr="005870AD">
        <w:tc>
          <w:tcPr>
            <w:tcW w:w="2304" w:type="dxa"/>
            <w:vMerge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балл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уровень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«Звездочка»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10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«Яблочко»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7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С</w:t>
            </w:r>
            <w:r>
              <w:rPr>
                <w:rFonts w:eastAsia="Calibri"/>
                <w:bCs/>
              </w:rPr>
              <w:t>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«Колокольчик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10,6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ысокий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«Вишенка» </w:t>
            </w:r>
          </w:p>
        </w:tc>
        <w:tc>
          <w:tcPr>
            <w:tcW w:w="818" w:type="dxa"/>
            <w:shd w:val="clear" w:color="auto" w:fill="FFFBE5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11.3</w:t>
            </w:r>
          </w:p>
        </w:tc>
        <w:tc>
          <w:tcPr>
            <w:tcW w:w="3825" w:type="dxa"/>
            <w:shd w:val="clear" w:color="auto" w:fill="FFFBE5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ысокий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«Одуванчик»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9</w:t>
            </w:r>
          </w:p>
        </w:tc>
        <w:tc>
          <w:tcPr>
            <w:tcW w:w="3825" w:type="dxa"/>
          </w:tcPr>
          <w:p w:rsidR="005870AD" w:rsidRPr="00547E73" w:rsidRDefault="005870AD" w:rsidP="001A2003">
            <w:pPr>
              <w:jc w:val="center"/>
              <w:rPr>
                <w:rFonts w:eastAsia="Calibri"/>
                <w:bCs/>
              </w:rPr>
            </w:pPr>
            <w:r w:rsidRPr="005870AD">
              <w:rPr>
                <w:rFonts w:eastAsia="Calibri"/>
                <w:bCs/>
              </w:rPr>
              <w:t>Средний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«Смородинка»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9,3</w:t>
            </w:r>
          </w:p>
        </w:tc>
        <w:tc>
          <w:tcPr>
            <w:tcW w:w="3825" w:type="dxa"/>
          </w:tcPr>
          <w:p w:rsidR="005870AD" w:rsidRPr="00547E73" w:rsidRDefault="005870AD" w:rsidP="005870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tabs>
                <w:tab w:val="left" w:pos="1770"/>
              </w:tabs>
              <w:ind w:right="-118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«Ромашка»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10</w:t>
            </w:r>
          </w:p>
        </w:tc>
        <w:tc>
          <w:tcPr>
            <w:tcW w:w="3825" w:type="dxa"/>
          </w:tcPr>
          <w:p w:rsidR="005870AD" w:rsidRPr="00547E73" w:rsidRDefault="005870AD" w:rsidP="005870A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«Василек»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7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870AD">
              <w:rPr>
                <w:rFonts w:eastAsia="Calibri"/>
                <w:bCs/>
              </w:rPr>
              <w:t>Средний</w:t>
            </w:r>
          </w:p>
        </w:tc>
      </w:tr>
      <w:tr w:rsidR="005870AD" w:rsidRPr="00B01A7B" w:rsidTr="005870AD">
        <w:tc>
          <w:tcPr>
            <w:tcW w:w="2304" w:type="dxa"/>
          </w:tcPr>
          <w:p w:rsidR="005870AD" w:rsidRPr="00B01A7B" w:rsidRDefault="005870AD" w:rsidP="008E5CC5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«Клубничка» </w:t>
            </w:r>
          </w:p>
        </w:tc>
        <w:tc>
          <w:tcPr>
            <w:tcW w:w="818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47E73">
              <w:rPr>
                <w:rFonts w:eastAsia="Calibri"/>
                <w:bCs/>
              </w:rPr>
              <w:t>7</w:t>
            </w:r>
          </w:p>
        </w:tc>
        <w:tc>
          <w:tcPr>
            <w:tcW w:w="3825" w:type="dxa"/>
          </w:tcPr>
          <w:p w:rsidR="005870AD" w:rsidRPr="00547E73" w:rsidRDefault="005870AD" w:rsidP="008E5CC5">
            <w:pPr>
              <w:jc w:val="center"/>
              <w:rPr>
                <w:rFonts w:eastAsia="Calibri"/>
                <w:bCs/>
              </w:rPr>
            </w:pPr>
            <w:r w:rsidRPr="005870AD">
              <w:rPr>
                <w:rFonts w:eastAsia="Calibri"/>
                <w:bCs/>
              </w:rPr>
              <w:t>Средний</w:t>
            </w:r>
          </w:p>
        </w:tc>
      </w:tr>
    </w:tbl>
    <w:p w:rsidR="005870AD" w:rsidRPr="00D21B24" w:rsidRDefault="005870AD" w:rsidP="005870AD">
      <w:pPr>
        <w:autoSpaceDE w:val="0"/>
        <w:autoSpaceDN w:val="0"/>
        <w:adjustRightInd w:val="0"/>
        <w:ind w:left="-426"/>
        <w:jc w:val="both"/>
      </w:pPr>
    </w:p>
    <w:p w:rsidR="005870AD" w:rsidRDefault="005870AD" w:rsidP="005870AD">
      <w:pPr>
        <w:ind w:left="-426" w:right="-284"/>
        <w:jc w:val="both"/>
        <w:rPr>
          <w:rFonts w:eastAsia="Calibri"/>
          <w:bCs/>
        </w:rPr>
      </w:pPr>
      <w:r>
        <w:rPr>
          <w:rFonts w:eastAsia="Calibri"/>
          <w:bCs/>
        </w:rPr>
        <w:t>В ходе реализации программы «Семь Я» в 2019 году отмечаются следующие моменты: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>- з</w:t>
      </w:r>
      <w:r w:rsidRPr="00516550">
        <w:rPr>
          <w:bCs/>
        </w:rPr>
        <w:t>адачи программы «Семь Я» выполнены в полном объеме всеми возрастными г</w:t>
      </w:r>
      <w:r>
        <w:rPr>
          <w:bCs/>
        </w:rPr>
        <w:t>руппами;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>- по результатам мониторинга высокий уровень эффективности с семьями воспитанников показали группы «Вишенка» и «Колокольчик», остальные группы вышли на средний уровень;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>- незначительно увеличился по сравнению с прошлым учебным годом средний процент вовлеченности родителей в образовательный процесс при реализации программы «Семь Я» (на 1,7%);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 xml:space="preserve">- отмечается увеличение количества семей, занимающих активную позицию на итоговых мероприятиях в группах по общему среднему показателю. </w:t>
      </w:r>
      <w:proofErr w:type="gramStart"/>
      <w:r>
        <w:rPr>
          <w:bCs/>
        </w:rPr>
        <w:t>Успешно взаимодействуют с родителями, привлекая их к участию в мероприятиях, группы «Вишенка», «Одуванчик» «Колокольчик», «Ромашка»,, «Звездочка» и «Клубничка»;</w:t>
      </w:r>
      <w:proofErr w:type="gramEnd"/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>-  итоговые мероприятия по завершению проектов проводятся в разнообразных формах. Приоритетными по-прежнему остаются семейные праздники, но также используется формы: семейный спортивный праздник, спортивно-музыкальный праздник, музыкально-театрализованный праздник, познавательная викторина, обобщающие занятия, инсценировка сказки, семейный праздник в стенах Музея истории города, совмещенный с экскурсионной программой;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lastRenderedPageBreak/>
        <w:t>- педагогами в ходе реализации проектов программы активно используется такая форма, как выставки в группах по темам сопряженным с темами проектов. В целом родители активно участвуют в создании таких выставок;</w:t>
      </w:r>
    </w:p>
    <w:p w:rsidR="005870AD" w:rsidRDefault="005870AD" w:rsidP="005870AD">
      <w:pPr>
        <w:pStyle w:val="af"/>
        <w:ind w:left="-426" w:right="-284"/>
        <w:jc w:val="both"/>
        <w:rPr>
          <w:bCs/>
        </w:rPr>
      </w:pPr>
      <w:r>
        <w:rPr>
          <w:bCs/>
        </w:rPr>
        <w:t>- высокая посещаемость родителями итоговых мероприятий проектов; некоторые группы вышли на 100%;</w:t>
      </w:r>
    </w:p>
    <w:p w:rsidR="005870AD" w:rsidRPr="00516550" w:rsidRDefault="005870AD" w:rsidP="0016291B">
      <w:pPr>
        <w:pStyle w:val="af"/>
        <w:ind w:left="-426" w:right="-284"/>
        <w:jc w:val="both"/>
        <w:rPr>
          <w:bCs/>
        </w:rPr>
      </w:pPr>
      <w:r>
        <w:rPr>
          <w:bCs/>
        </w:rPr>
        <w:t>- апробирована и успешно реализована новая форма работы в ДОУ – гражданско-патриотическая акция «Бессмертный полк» совмещенная, с выс</w:t>
      </w:r>
      <w:r w:rsidR="0016291B">
        <w:rPr>
          <w:bCs/>
        </w:rPr>
        <w:t>тавкой в Музее семейных историй</w:t>
      </w:r>
    </w:p>
    <w:p w:rsidR="005870AD" w:rsidRDefault="005870AD" w:rsidP="005870AD">
      <w:pPr>
        <w:ind w:left="-426"/>
        <w:jc w:val="both"/>
      </w:pPr>
      <w:r w:rsidRPr="00470832">
        <w:t>Трудности</w:t>
      </w:r>
      <w:r>
        <w:t xml:space="preserve"> и проблемы:</w:t>
      </w:r>
    </w:p>
    <w:p w:rsidR="005870AD" w:rsidRDefault="005870AD" w:rsidP="005870AD">
      <w:pPr>
        <w:ind w:left="-426"/>
        <w:jc w:val="both"/>
      </w:pPr>
      <w:r w:rsidRPr="00470832">
        <w:t xml:space="preserve">- </w:t>
      </w:r>
      <w:r>
        <w:t xml:space="preserve"> несовершенство механизмов мотивирования педагогов на реализацию программы;</w:t>
      </w:r>
    </w:p>
    <w:p w:rsidR="005870AD" w:rsidRPr="00470832" w:rsidRDefault="005870AD" w:rsidP="005870AD">
      <w:pPr>
        <w:ind w:left="-426"/>
        <w:jc w:val="both"/>
      </w:pPr>
      <w:r>
        <w:t xml:space="preserve">- сложности внедрения новых проектов по выбору участников образовательных отношений </w:t>
      </w:r>
      <w:proofErr w:type="gramStart"/>
      <w:r>
        <w:t>-э</w:t>
      </w:r>
      <w:proofErr w:type="gramEnd"/>
      <w:r>
        <w:t>ффективный выбор темы завершающего проекта программы в группах детей 6-7 лет;</w:t>
      </w:r>
    </w:p>
    <w:p w:rsidR="005870AD" w:rsidRDefault="005870AD" w:rsidP="005870AD">
      <w:pPr>
        <w:ind w:left="-426"/>
        <w:jc w:val="both"/>
      </w:pPr>
      <w:r w:rsidRPr="00470832">
        <w:t xml:space="preserve">- со стороны воспитателей групп </w:t>
      </w:r>
      <w:r>
        <w:t xml:space="preserve">по-прежнему </w:t>
      </w:r>
      <w:r w:rsidRPr="00470832">
        <w:t>отмечается недостаток информирования родителей о программе «Семь Я»</w:t>
      </w:r>
      <w:r>
        <w:t>, формах работы и результатах ее реализации, особенно в группах впервые включающихся в реализацию программы.</w:t>
      </w:r>
    </w:p>
    <w:p w:rsidR="00DD0403" w:rsidRPr="00C10969" w:rsidRDefault="00DD0403" w:rsidP="00C5563F">
      <w:pPr>
        <w:ind w:right="-143"/>
        <w:jc w:val="both"/>
        <w:rPr>
          <w:i/>
          <w:color w:val="FF0000"/>
        </w:rPr>
      </w:pPr>
    </w:p>
    <w:p w:rsidR="00C5563F" w:rsidRPr="0016291B" w:rsidRDefault="0016291B" w:rsidP="00C5563F">
      <w:pPr>
        <w:pStyle w:val="a3"/>
        <w:tabs>
          <w:tab w:val="left" w:pos="6600"/>
        </w:tabs>
        <w:ind w:left="-284"/>
        <w:jc w:val="center"/>
        <w:rPr>
          <w:rFonts w:cstheme="minorHAnsi"/>
          <w:b/>
          <w:sz w:val="28"/>
          <w:szCs w:val="28"/>
        </w:rPr>
      </w:pPr>
      <w:r w:rsidRPr="0016291B">
        <w:rPr>
          <w:b/>
          <w:sz w:val="28"/>
          <w:szCs w:val="28"/>
        </w:rPr>
        <w:t>1.7.</w:t>
      </w:r>
      <w:r w:rsidR="00C5563F" w:rsidRPr="0016291B">
        <w:rPr>
          <w:b/>
          <w:sz w:val="28"/>
          <w:szCs w:val="28"/>
        </w:rPr>
        <w:t xml:space="preserve"> </w:t>
      </w:r>
      <w:r w:rsidR="00C5563F" w:rsidRPr="0016291B">
        <w:rPr>
          <w:rFonts w:cstheme="minorHAnsi"/>
          <w:b/>
          <w:sz w:val="28"/>
          <w:szCs w:val="28"/>
        </w:rPr>
        <w:t>Обеспечение инфо</w:t>
      </w:r>
      <w:r w:rsidR="00032A97" w:rsidRPr="0016291B">
        <w:rPr>
          <w:rFonts w:cstheme="minorHAnsi"/>
          <w:b/>
          <w:sz w:val="28"/>
          <w:szCs w:val="28"/>
        </w:rPr>
        <w:t>рмационной открытости ДОУ в 2019</w:t>
      </w:r>
      <w:r w:rsidR="00C5563F" w:rsidRPr="0016291B">
        <w:rPr>
          <w:rFonts w:cstheme="minorHAnsi"/>
          <w:b/>
          <w:sz w:val="28"/>
          <w:szCs w:val="28"/>
        </w:rPr>
        <w:t xml:space="preserve"> году</w:t>
      </w:r>
    </w:p>
    <w:p w:rsidR="00C5563F" w:rsidRPr="00032A97" w:rsidRDefault="00C5563F" w:rsidP="00C5563F">
      <w:pPr>
        <w:pStyle w:val="a3"/>
        <w:tabs>
          <w:tab w:val="left" w:pos="6600"/>
        </w:tabs>
        <w:ind w:left="-284"/>
        <w:jc w:val="center"/>
        <w:rPr>
          <w:rFonts w:cstheme="minorHAnsi"/>
          <w:b/>
          <w:sz w:val="16"/>
          <w:szCs w:val="16"/>
        </w:rPr>
      </w:pPr>
    </w:p>
    <w:p w:rsidR="00027423" w:rsidRPr="00702AD9" w:rsidRDefault="00C5563F" w:rsidP="00382692">
      <w:pPr>
        <w:pStyle w:val="a3"/>
        <w:tabs>
          <w:tab w:val="left" w:pos="6600"/>
        </w:tabs>
        <w:ind w:left="-284" w:right="-142"/>
        <w:jc w:val="both"/>
        <w:rPr>
          <w:rFonts w:cstheme="minorHAnsi"/>
        </w:rPr>
      </w:pPr>
      <w:r w:rsidRPr="00032A97">
        <w:rPr>
          <w:rFonts w:cstheme="minorHAnsi"/>
        </w:rPr>
        <w:t>Информационная открытость об</w:t>
      </w:r>
      <w:r w:rsidR="00032A97" w:rsidRPr="00032A97">
        <w:rPr>
          <w:rFonts w:cstheme="minorHAnsi"/>
        </w:rPr>
        <w:t>разовательного учреждения в 2019</w:t>
      </w:r>
      <w:r w:rsidRPr="00032A97">
        <w:rPr>
          <w:rFonts w:cstheme="minorHAnsi"/>
        </w:rPr>
        <w:t xml:space="preserve"> году обеспечивалась через функционирование сайта образовательной организации и периодических изданий учреждения («Музейный вестник», информационный вестник ДОУ «Калейдоскоп событий»), проведение открытых показов образовательной деятельности для родителей и педагогов.</w:t>
      </w:r>
      <w:r w:rsidR="0013514D" w:rsidRPr="00032A97">
        <w:rPr>
          <w:rFonts w:cstheme="minorHAnsi"/>
        </w:rPr>
        <w:t xml:space="preserve"> </w:t>
      </w:r>
      <w:r w:rsidRPr="00032A97">
        <w:rPr>
          <w:rFonts w:cstheme="minorHAnsi"/>
        </w:rPr>
        <w:t xml:space="preserve"> </w:t>
      </w:r>
      <w:r w:rsidR="00032A97" w:rsidRPr="00032A97">
        <w:rPr>
          <w:rFonts w:cstheme="minorHAnsi"/>
        </w:rPr>
        <w:t xml:space="preserve"> </w:t>
      </w:r>
      <w:r w:rsidR="00FC0904">
        <w:rPr>
          <w:rFonts w:cstheme="minorHAnsi"/>
        </w:rPr>
        <w:t xml:space="preserve">За данный период времени на сайте ОУ размещалась информация для педагогов и родителей: </w:t>
      </w:r>
      <w:r w:rsidR="00FC0904" w:rsidRPr="00A8364B">
        <w:t>«Сказки для маленьких почемучек» (по правилам дорожного движения)</w:t>
      </w:r>
      <w:r w:rsidR="00FC0904">
        <w:t xml:space="preserve">, </w:t>
      </w:r>
      <w:r w:rsidR="00FC0904" w:rsidRPr="00A8364B">
        <w:rPr>
          <w:rFonts w:eastAsia="Calibri"/>
        </w:rPr>
        <w:t>«Сенсорное развитие ребенка» (практические материалы, игры)</w:t>
      </w:r>
      <w:r w:rsidR="00FC0904">
        <w:rPr>
          <w:rFonts w:eastAsia="Calibri"/>
        </w:rPr>
        <w:t>, консультации</w:t>
      </w:r>
      <w:r w:rsidR="00FC0904" w:rsidRPr="00A8364B">
        <w:rPr>
          <w:rFonts w:eastAsia="Calibri"/>
        </w:rPr>
        <w:t xml:space="preserve"> для родителей «Лепим и ручки развиваем»</w:t>
      </w:r>
      <w:r w:rsidR="00FC0904">
        <w:rPr>
          <w:rFonts w:eastAsia="Calibri"/>
        </w:rPr>
        <w:t xml:space="preserve">, </w:t>
      </w:r>
      <w:r w:rsidR="00FC0904" w:rsidRPr="00A8364B">
        <w:rPr>
          <w:rFonts w:eastAsia="Calibri"/>
        </w:rPr>
        <w:t>«Сказка в жизни ребенка»</w:t>
      </w:r>
      <w:r w:rsidR="00FC0904">
        <w:rPr>
          <w:rFonts w:eastAsia="Calibri"/>
        </w:rPr>
        <w:t>,</w:t>
      </w:r>
      <w:r w:rsidR="00FC0904" w:rsidRPr="00FC0904">
        <w:rPr>
          <w:rFonts w:eastAsia="Calibri"/>
        </w:rPr>
        <w:t xml:space="preserve"> </w:t>
      </w:r>
      <w:r w:rsidR="00FC0904" w:rsidRPr="00A8364B">
        <w:rPr>
          <w:rFonts w:eastAsia="Calibri"/>
        </w:rPr>
        <w:t>«Мудрые игрушки наших предков»</w:t>
      </w:r>
      <w:r w:rsidR="00FC0904">
        <w:rPr>
          <w:rFonts w:eastAsia="Calibri"/>
        </w:rPr>
        <w:t>.</w:t>
      </w:r>
      <w:r w:rsidR="006A0A0C">
        <w:rPr>
          <w:rFonts w:cstheme="minorHAnsi"/>
        </w:rPr>
        <w:t xml:space="preserve"> </w:t>
      </w:r>
      <w:r w:rsidR="00027423" w:rsidRPr="00032A97">
        <w:rPr>
          <w:rFonts w:cstheme="minorHAnsi"/>
        </w:rPr>
        <w:t>Кроме размещения информации на сайте ОУ, информационная открытость учреждения обеспечивалась посредством выпуска периодического информационного вестника «Калейдоскоп событий»</w:t>
      </w:r>
      <w:r w:rsidR="00027423" w:rsidRPr="00032A97">
        <w:rPr>
          <w:rFonts w:cstheme="minorHAnsi"/>
          <w:b/>
          <w:i/>
        </w:rPr>
        <w:t>.</w:t>
      </w:r>
      <w:r w:rsidR="00032A97" w:rsidRPr="00032A97">
        <w:rPr>
          <w:rFonts w:cstheme="minorHAnsi"/>
        </w:rPr>
        <w:t xml:space="preserve"> За 2019</w:t>
      </w:r>
      <w:r w:rsidR="00027423" w:rsidRPr="00032A97">
        <w:rPr>
          <w:rFonts w:cstheme="minorHAnsi"/>
        </w:rPr>
        <w:t xml:space="preserve"> г.   было издано 6 выпусков, которые размещены на сайте ДОУ. Все вестники своевременно размещались на сайте детского сада в разделе «Информационный вестник».</w:t>
      </w:r>
      <w:r w:rsidR="00382692">
        <w:rPr>
          <w:rFonts w:cstheme="minorHAnsi"/>
        </w:rPr>
        <w:t xml:space="preserve"> </w:t>
      </w:r>
      <w:r w:rsidR="00027423" w:rsidRPr="00032A97">
        <w:rPr>
          <w:rFonts w:cstheme="minorHAnsi"/>
        </w:rPr>
        <w:t>Также были изданы два выпуска «Музейного вестника»</w:t>
      </w:r>
      <w:r w:rsidR="00E068BA" w:rsidRPr="00032A97">
        <w:rPr>
          <w:rFonts w:cstheme="minorHAnsi"/>
        </w:rPr>
        <w:t xml:space="preserve">, </w:t>
      </w:r>
      <w:r w:rsidR="00027423" w:rsidRPr="00032A97">
        <w:rPr>
          <w:rFonts w:cstheme="minorHAnsi"/>
        </w:rPr>
        <w:t>которые посвящен</w:t>
      </w:r>
      <w:r w:rsidR="00032A97" w:rsidRPr="00032A97">
        <w:rPr>
          <w:rFonts w:cstheme="minorHAnsi"/>
        </w:rPr>
        <w:t>ы работе Музея семейных историй</w:t>
      </w:r>
      <w:r w:rsidR="00027423" w:rsidRPr="00032A97">
        <w:rPr>
          <w:rFonts w:cstheme="minorHAnsi"/>
        </w:rPr>
        <w:t xml:space="preserve"> на темы «</w:t>
      </w:r>
      <w:r w:rsidR="00032A97" w:rsidRPr="00032A97">
        <w:rPr>
          <w:rFonts w:cstheme="minorHAnsi"/>
        </w:rPr>
        <w:t>День победы помнят деды</w:t>
      </w:r>
      <w:proofErr w:type="gramStart"/>
      <w:r w:rsidR="00032A97" w:rsidRPr="00032A97">
        <w:rPr>
          <w:rFonts w:cstheme="minorHAnsi"/>
        </w:rPr>
        <w:t>… З</w:t>
      </w:r>
      <w:proofErr w:type="gramEnd"/>
      <w:r w:rsidR="00032A97" w:rsidRPr="00032A97">
        <w:rPr>
          <w:rFonts w:cstheme="minorHAnsi"/>
        </w:rPr>
        <w:t>нает каждый из внучат</w:t>
      </w:r>
      <w:r w:rsidR="00E068BA" w:rsidRPr="00032A97">
        <w:rPr>
          <w:rFonts w:cstheme="minorHAnsi"/>
        </w:rPr>
        <w:t>».</w:t>
      </w:r>
      <w:r w:rsidR="00027423" w:rsidRPr="00032A97">
        <w:rPr>
          <w:rFonts w:cstheme="minorHAnsi"/>
        </w:rPr>
        <w:t xml:space="preserve"> Выпуски «Музейного вестника» были своевременно представлены </w:t>
      </w:r>
      <w:r w:rsidR="00032A97" w:rsidRPr="00032A97">
        <w:rPr>
          <w:rFonts w:cstheme="minorHAnsi"/>
        </w:rPr>
        <w:t xml:space="preserve">на сайте </w:t>
      </w:r>
      <w:r w:rsidR="00027423" w:rsidRPr="00032A97">
        <w:rPr>
          <w:rFonts w:cstheme="minorHAnsi"/>
        </w:rPr>
        <w:t xml:space="preserve">в разделе «Музей семейных историй». </w:t>
      </w:r>
      <w:r w:rsidR="00032A97" w:rsidRPr="00032A97">
        <w:rPr>
          <w:rFonts w:cstheme="minorHAnsi"/>
        </w:rPr>
        <w:t xml:space="preserve">С сентября 2019 года учреждение создало интернет-сообщество </w:t>
      </w:r>
      <w:proofErr w:type="spellStart"/>
      <w:r w:rsidR="00032A97" w:rsidRPr="00032A97">
        <w:rPr>
          <w:rFonts w:cstheme="minorHAnsi"/>
        </w:rPr>
        <w:t>ВКонтакте</w:t>
      </w:r>
      <w:proofErr w:type="spellEnd"/>
      <w:r w:rsidR="00032A97" w:rsidRPr="00032A97">
        <w:rPr>
          <w:rFonts w:cstheme="minorHAnsi"/>
        </w:rPr>
        <w:t xml:space="preserve"> «</w:t>
      </w:r>
      <w:r w:rsidR="00032A97">
        <w:rPr>
          <w:rFonts w:cstheme="minorHAnsi"/>
        </w:rPr>
        <w:t>Детский сад № 222. Веснянка», где педагоги и родители имеют возможность размещать материалы и знакомиться с итогами проведенных мероприятий.</w:t>
      </w:r>
      <w:r w:rsidR="00702AD9">
        <w:rPr>
          <w:rFonts w:cstheme="minorHAnsi"/>
        </w:rPr>
        <w:t xml:space="preserve"> </w:t>
      </w:r>
    </w:p>
    <w:p w:rsidR="00BA0645" w:rsidRPr="00702AD9" w:rsidRDefault="007E6441" w:rsidP="00FC0904">
      <w:pPr>
        <w:pStyle w:val="a3"/>
        <w:tabs>
          <w:tab w:val="left" w:pos="6600"/>
        </w:tabs>
        <w:ind w:left="-284" w:right="-142"/>
        <w:jc w:val="both"/>
        <w:rPr>
          <w:rFonts w:cstheme="minorHAnsi"/>
        </w:rPr>
      </w:pPr>
      <w:r w:rsidRPr="00702AD9">
        <w:rPr>
          <w:rFonts w:cstheme="minorHAnsi"/>
        </w:rPr>
        <w:t xml:space="preserve">В </w:t>
      </w:r>
      <w:r w:rsidR="00702AD9" w:rsidRPr="00702AD9">
        <w:rPr>
          <w:rFonts w:cstheme="minorHAnsi"/>
        </w:rPr>
        <w:t>2019</w:t>
      </w:r>
      <w:r w:rsidR="00BA0645" w:rsidRPr="00702AD9">
        <w:rPr>
          <w:rFonts w:cstheme="minorHAnsi"/>
        </w:rPr>
        <w:t xml:space="preserve"> г.  педагоги </w:t>
      </w:r>
      <w:r w:rsidR="00702AD9" w:rsidRPr="00702AD9">
        <w:rPr>
          <w:rFonts w:cstheme="minorHAnsi"/>
        </w:rPr>
        <w:t>ДОУ</w:t>
      </w:r>
      <w:r w:rsidR="00BA0645" w:rsidRPr="00702AD9">
        <w:rPr>
          <w:rFonts w:cstheme="minorHAnsi"/>
        </w:rPr>
        <w:t xml:space="preserve"> организовали и провели просмотры образовательной деят</w:t>
      </w:r>
      <w:r w:rsidR="00801DE6">
        <w:rPr>
          <w:rFonts w:cstheme="minorHAnsi"/>
        </w:rPr>
        <w:t>ельности с детьми. 32 педагога посетили данные мероприятия по диссеминации опыта коллег на уровне образовательной организации.</w:t>
      </w:r>
    </w:p>
    <w:p w:rsidR="00BA0645" w:rsidRPr="00702AD9" w:rsidRDefault="00BA0645" w:rsidP="00BA0645">
      <w:pPr>
        <w:pStyle w:val="a3"/>
        <w:tabs>
          <w:tab w:val="left" w:pos="6600"/>
        </w:tabs>
        <w:ind w:left="-284"/>
        <w:jc w:val="both"/>
        <w:rPr>
          <w:rFonts w:cstheme="minorHAnsi"/>
          <w:b/>
          <w:i/>
        </w:rPr>
      </w:pPr>
      <w:r w:rsidRPr="00702AD9">
        <w:rPr>
          <w:rFonts w:cstheme="minorHAnsi"/>
          <w:b/>
          <w:i/>
        </w:rPr>
        <w:t xml:space="preserve">Сведения о проведении открытых образовательных мероприятий </w:t>
      </w:r>
      <w:r w:rsidR="00702AD9" w:rsidRPr="00702AD9">
        <w:rPr>
          <w:rFonts w:cstheme="minorHAnsi"/>
          <w:b/>
          <w:i/>
        </w:rPr>
        <w:t xml:space="preserve"> с детьми</w:t>
      </w:r>
    </w:p>
    <w:tbl>
      <w:tblPr>
        <w:tblStyle w:val="a9"/>
        <w:tblW w:w="10065" w:type="dxa"/>
        <w:tblInd w:w="-176" w:type="dxa"/>
        <w:tblLook w:val="04A0" w:firstRow="1" w:lastRow="0" w:firstColumn="1" w:lastColumn="0" w:noHBand="0" w:noVBand="1"/>
      </w:tblPr>
      <w:tblGrid>
        <w:gridCol w:w="445"/>
        <w:gridCol w:w="1910"/>
        <w:gridCol w:w="6009"/>
        <w:gridCol w:w="1701"/>
      </w:tblGrid>
      <w:tr w:rsidR="00BA0645" w:rsidRPr="00C10969" w:rsidTr="00702AD9">
        <w:tc>
          <w:tcPr>
            <w:tcW w:w="445" w:type="dxa"/>
          </w:tcPr>
          <w:p w:rsidR="00BA0645" w:rsidRPr="00702AD9" w:rsidRDefault="00BA0645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702AD9">
              <w:rPr>
                <w:rFonts w:cstheme="minorHAnsi"/>
              </w:rPr>
              <w:t>№</w:t>
            </w:r>
          </w:p>
        </w:tc>
        <w:tc>
          <w:tcPr>
            <w:tcW w:w="1910" w:type="dxa"/>
          </w:tcPr>
          <w:p w:rsidR="00BA0645" w:rsidRPr="00702AD9" w:rsidRDefault="00BA0645" w:rsidP="009D3B91">
            <w:pPr>
              <w:tabs>
                <w:tab w:val="left" w:pos="6600"/>
              </w:tabs>
              <w:jc w:val="center"/>
              <w:rPr>
                <w:rFonts w:cstheme="minorHAnsi"/>
                <w:i/>
              </w:rPr>
            </w:pPr>
            <w:r w:rsidRPr="00702AD9">
              <w:rPr>
                <w:rFonts w:cstheme="minorHAnsi"/>
                <w:i/>
              </w:rPr>
              <w:t>ФИО педагога</w:t>
            </w:r>
          </w:p>
        </w:tc>
        <w:tc>
          <w:tcPr>
            <w:tcW w:w="6009" w:type="dxa"/>
          </w:tcPr>
          <w:p w:rsidR="00BA0645" w:rsidRPr="00702AD9" w:rsidRDefault="00BA0645" w:rsidP="009D3B91">
            <w:pPr>
              <w:tabs>
                <w:tab w:val="left" w:pos="6600"/>
              </w:tabs>
              <w:jc w:val="center"/>
              <w:rPr>
                <w:rFonts w:cstheme="minorHAnsi"/>
                <w:i/>
              </w:rPr>
            </w:pPr>
            <w:r w:rsidRPr="00702AD9">
              <w:rPr>
                <w:rFonts w:cstheme="minorHAnsi"/>
                <w:i/>
              </w:rPr>
              <w:t>Название открытого мероприятия</w:t>
            </w:r>
          </w:p>
        </w:tc>
        <w:tc>
          <w:tcPr>
            <w:tcW w:w="1701" w:type="dxa"/>
          </w:tcPr>
          <w:p w:rsidR="00BA0645" w:rsidRPr="00702AD9" w:rsidRDefault="00BA0645" w:rsidP="009D3B91">
            <w:pPr>
              <w:tabs>
                <w:tab w:val="left" w:pos="6600"/>
              </w:tabs>
              <w:jc w:val="center"/>
              <w:rPr>
                <w:rFonts w:cstheme="minorHAnsi"/>
                <w:i/>
              </w:rPr>
            </w:pPr>
            <w:r w:rsidRPr="00702AD9">
              <w:rPr>
                <w:rFonts w:cstheme="minorHAnsi"/>
                <w:i/>
              </w:rPr>
              <w:t>Дата</w:t>
            </w:r>
          </w:p>
        </w:tc>
      </w:tr>
      <w:tr w:rsidR="002F3AFF" w:rsidRPr="00C10969" w:rsidTr="00702AD9">
        <w:tc>
          <w:tcPr>
            <w:tcW w:w="445" w:type="dxa"/>
          </w:tcPr>
          <w:p w:rsidR="002F3AFF" w:rsidRPr="00702AD9" w:rsidRDefault="002F3AFF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702AD9">
              <w:rPr>
                <w:rFonts w:cstheme="minorHAnsi"/>
              </w:rPr>
              <w:t>1</w:t>
            </w:r>
          </w:p>
        </w:tc>
        <w:tc>
          <w:tcPr>
            <w:tcW w:w="1910" w:type="dxa"/>
          </w:tcPr>
          <w:p w:rsidR="002F3AFF" w:rsidRPr="008E7880" w:rsidRDefault="002F3AFF" w:rsidP="008E7880">
            <w:pPr>
              <w:ind w:left="-127"/>
            </w:pPr>
            <w:r w:rsidRPr="008E7880">
              <w:t xml:space="preserve"> </w:t>
            </w:r>
            <w:r>
              <w:t xml:space="preserve"> </w:t>
            </w:r>
            <w:proofErr w:type="spellStart"/>
            <w:r w:rsidRPr="008E7880">
              <w:t>Бутнева</w:t>
            </w:r>
            <w:proofErr w:type="spellEnd"/>
            <w:r w:rsidRPr="008E7880">
              <w:t xml:space="preserve"> Е.Ю.</w:t>
            </w:r>
          </w:p>
          <w:p w:rsidR="002F3AFF" w:rsidRPr="008E7880" w:rsidRDefault="002F3AFF" w:rsidP="008E7880">
            <w:pPr>
              <w:ind w:left="-127"/>
              <w:rPr>
                <w:b/>
              </w:rPr>
            </w:pPr>
            <w:r>
              <w:t xml:space="preserve">  </w:t>
            </w:r>
            <w:r w:rsidRPr="008E7880">
              <w:t>воспитатель</w:t>
            </w:r>
          </w:p>
        </w:tc>
        <w:tc>
          <w:tcPr>
            <w:tcW w:w="6009" w:type="dxa"/>
          </w:tcPr>
          <w:p w:rsidR="002F3AFF" w:rsidRPr="002F3AFF" w:rsidRDefault="002F3AFF" w:rsidP="00506961">
            <w:pPr>
              <w:pStyle w:val="a4"/>
              <w:tabs>
                <w:tab w:val="left" w:pos="7371"/>
              </w:tabs>
              <w:jc w:val="both"/>
            </w:pPr>
            <w:r w:rsidRPr="002F3AFF">
              <w:t>Мастер-класс для воспитателей ДОУ № 222  «Рисование пеной для бритья как средство развития творчества детей»</w:t>
            </w:r>
          </w:p>
        </w:tc>
        <w:tc>
          <w:tcPr>
            <w:tcW w:w="1701" w:type="dxa"/>
          </w:tcPr>
          <w:p w:rsidR="002F3AFF" w:rsidRPr="0097679D" w:rsidRDefault="0097679D" w:rsidP="0097679D">
            <w:pPr>
              <w:tabs>
                <w:tab w:val="left" w:pos="6600"/>
              </w:tabs>
              <w:ind w:right="-200"/>
              <w:jc w:val="center"/>
              <w:rPr>
                <w:rFonts w:cstheme="minorHAnsi"/>
              </w:rPr>
            </w:pPr>
            <w:r w:rsidRPr="0097679D">
              <w:rPr>
                <w:rFonts w:cstheme="minorHAnsi"/>
              </w:rPr>
              <w:t>22.01.2019 г.</w:t>
            </w:r>
          </w:p>
        </w:tc>
      </w:tr>
      <w:tr w:rsidR="002F3AFF" w:rsidRPr="00C10969" w:rsidTr="00702AD9">
        <w:tc>
          <w:tcPr>
            <w:tcW w:w="445" w:type="dxa"/>
          </w:tcPr>
          <w:p w:rsidR="002F3AFF" w:rsidRPr="00702AD9" w:rsidRDefault="002F3AFF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702AD9">
              <w:rPr>
                <w:rFonts w:cstheme="minorHAnsi"/>
              </w:rPr>
              <w:t>2</w:t>
            </w:r>
          </w:p>
        </w:tc>
        <w:tc>
          <w:tcPr>
            <w:tcW w:w="1910" w:type="dxa"/>
          </w:tcPr>
          <w:p w:rsidR="002F3AFF" w:rsidRPr="008E7880" w:rsidRDefault="002F3AFF" w:rsidP="008E7880">
            <w:pPr>
              <w:ind w:right="-164"/>
            </w:pPr>
            <w:proofErr w:type="spellStart"/>
            <w:r w:rsidRPr="008E7880">
              <w:t>Аблызалова</w:t>
            </w:r>
            <w:proofErr w:type="spellEnd"/>
            <w:r w:rsidRPr="008E7880">
              <w:t xml:space="preserve"> М.В.</w:t>
            </w:r>
          </w:p>
          <w:p w:rsidR="002F3AFF" w:rsidRPr="008E7880" w:rsidRDefault="002F3AFF" w:rsidP="008E7880">
            <w:pPr>
              <w:ind w:left="-127"/>
            </w:pPr>
            <w:r>
              <w:t xml:space="preserve">  </w:t>
            </w:r>
            <w:r w:rsidRPr="008E7880">
              <w:t>воспитатель</w:t>
            </w:r>
          </w:p>
        </w:tc>
        <w:tc>
          <w:tcPr>
            <w:tcW w:w="6009" w:type="dxa"/>
          </w:tcPr>
          <w:p w:rsidR="002F3AFF" w:rsidRPr="002F3AFF" w:rsidRDefault="002F3AFF" w:rsidP="00506961">
            <w:pPr>
              <w:pStyle w:val="a4"/>
              <w:tabs>
                <w:tab w:val="left" w:pos="7371"/>
              </w:tabs>
              <w:jc w:val="both"/>
            </w:pPr>
            <w:r w:rsidRPr="002F3AFF">
              <w:t>Открытое занятие с детьми для педагогов ДОУ № 222</w:t>
            </w:r>
          </w:p>
          <w:p w:rsidR="002F3AFF" w:rsidRPr="002F3AFF" w:rsidRDefault="002F3AFF" w:rsidP="00506961">
            <w:pPr>
              <w:pStyle w:val="a4"/>
              <w:tabs>
                <w:tab w:val="left" w:pos="7371"/>
              </w:tabs>
              <w:jc w:val="both"/>
            </w:pPr>
            <w:r w:rsidRPr="002F3AFF">
              <w:t>Тема «</w:t>
            </w:r>
            <w:proofErr w:type="spellStart"/>
            <w:r w:rsidRPr="002F3AFF">
              <w:t>Заюшкина</w:t>
            </w:r>
            <w:proofErr w:type="spellEnd"/>
            <w:r w:rsidRPr="002F3AFF">
              <w:t xml:space="preserve"> избушка» (создание игрового макета по сюжету сказки); гр. «Одуванчик».</w:t>
            </w:r>
          </w:p>
        </w:tc>
        <w:tc>
          <w:tcPr>
            <w:tcW w:w="1701" w:type="dxa"/>
          </w:tcPr>
          <w:p w:rsidR="002F3AFF" w:rsidRPr="0097679D" w:rsidRDefault="0097679D" w:rsidP="0097679D">
            <w:pPr>
              <w:tabs>
                <w:tab w:val="left" w:pos="6600"/>
              </w:tabs>
              <w:ind w:right="-200"/>
              <w:jc w:val="center"/>
              <w:rPr>
                <w:rFonts w:cstheme="minorHAnsi"/>
              </w:rPr>
            </w:pPr>
            <w:r w:rsidRPr="0097679D">
              <w:rPr>
                <w:rFonts w:cstheme="minorHAnsi"/>
              </w:rPr>
              <w:t>17.04.2019 г.</w:t>
            </w:r>
          </w:p>
        </w:tc>
      </w:tr>
      <w:tr w:rsidR="002F3AFF" w:rsidRPr="00C10969" w:rsidTr="00702AD9">
        <w:tc>
          <w:tcPr>
            <w:tcW w:w="445" w:type="dxa"/>
          </w:tcPr>
          <w:p w:rsidR="002F3AFF" w:rsidRPr="00702AD9" w:rsidRDefault="002F3AFF" w:rsidP="009D3B91">
            <w:pPr>
              <w:tabs>
                <w:tab w:val="left" w:pos="6600"/>
              </w:tabs>
              <w:jc w:val="both"/>
              <w:rPr>
                <w:rFonts w:cstheme="minorHAnsi"/>
              </w:rPr>
            </w:pPr>
            <w:r w:rsidRPr="00702AD9">
              <w:rPr>
                <w:rFonts w:cstheme="minorHAnsi"/>
              </w:rPr>
              <w:t>3</w:t>
            </w:r>
          </w:p>
        </w:tc>
        <w:tc>
          <w:tcPr>
            <w:tcW w:w="1910" w:type="dxa"/>
          </w:tcPr>
          <w:p w:rsidR="002F3AFF" w:rsidRPr="008E7880" w:rsidRDefault="002F3AFF" w:rsidP="008E7880">
            <w:proofErr w:type="spellStart"/>
            <w:r w:rsidRPr="008E7880">
              <w:t>Каракина</w:t>
            </w:r>
            <w:proofErr w:type="spellEnd"/>
            <w:r w:rsidRPr="008E7880">
              <w:t xml:space="preserve"> Т.В.</w:t>
            </w:r>
          </w:p>
          <w:p w:rsidR="002F3AFF" w:rsidRPr="008E7880" w:rsidRDefault="002F3AFF" w:rsidP="008E7880">
            <w:pPr>
              <w:ind w:left="-127"/>
            </w:pPr>
            <w:r>
              <w:t xml:space="preserve">  </w:t>
            </w:r>
            <w:r w:rsidRPr="008E7880">
              <w:t>воспитатель</w:t>
            </w:r>
          </w:p>
        </w:tc>
        <w:tc>
          <w:tcPr>
            <w:tcW w:w="6009" w:type="dxa"/>
          </w:tcPr>
          <w:p w:rsidR="002F3AFF" w:rsidRPr="002F3AFF" w:rsidRDefault="002F3AFF" w:rsidP="00506961">
            <w:pPr>
              <w:pStyle w:val="a4"/>
              <w:tabs>
                <w:tab w:val="left" w:pos="7371"/>
              </w:tabs>
              <w:jc w:val="both"/>
            </w:pPr>
            <w:r w:rsidRPr="002F3AFF">
              <w:t>Открытое занятие с детьми для педагогов ДОУ № 222</w:t>
            </w:r>
          </w:p>
          <w:p w:rsidR="002F3AFF" w:rsidRPr="002F3AFF" w:rsidRDefault="002F3AFF" w:rsidP="00506961">
            <w:pPr>
              <w:pStyle w:val="a4"/>
              <w:tabs>
                <w:tab w:val="left" w:pos="7371"/>
              </w:tabs>
              <w:jc w:val="both"/>
            </w:pPr>
            <w:r w:rsidRPr="002F3AFF">
              <w:t xml:space="preserve">Тема «Зонтик для </w:t>
            </w:r>
            <w:proofErr w:type="spellStart"/>
            <w:r w:rsidRPr="002F3AFF">
              <w:t>Любознайки</w:t>
            </w:r>
            <w:proofErr w:type="spellEnd"/>
            <w:r w:rsidRPr="002F3AFF">
              <w:t>» (экспериментирование с тканью); гр. «Одуванчик»</w:t>
            </w:r>
          </w:p>
        </w:tc>
        <w:tc>
          <w:tcPr>
            <w:tcW w:w="1701" w:type="dxa"/>
          </w:tcPr>
          <w:p w:rsidR="002F3AFF" w:rsidRPr="0097679D" w:rsidRDefault="0097679D" w:rsidP="0097679D">
            <w:pPr>
              <w:tabs>
                <w:tab w:val="left" w:pos="6600"/>
              </w:tabs>
              <w:ind w:right="-200"/>
              <w:jc w:val="center"/>
              <w:rPr>
                <w:rFonts w:cstheme="minorHAnsi"/>
              </w:rPr>
            </w:pPr>
            <w:r w:rsidRPr="0097679D">
              <w:rPr>
                <w:rFonts w:cstheme="minorHAnsi"/>
              </w:rPr>
              <w:t>25.04.2019 г.</w:t>
            </w:r>
          </w:p>
        </w:tc>
      </w:tr>
    </w:tbl>
    <w:p w:rsidR="001A2003" w:rsidRDefault="001A2003" w:rsidP="00405360">
      <w:pPr>
        <w:ind w:left="-284"/>
        <w:jc w:val="center"/>
        <w:rPr>
          <w:rFonts w:eastAsia="Calibri"/>
          <w:b/>
          <w:color w:val="FF0000"/>
          <w:sz w:val="28"/>
          <w:szCs w:val="28"/>
          <w:lang w:eastAsia="ru-RU"/>
        </w:rPr>
      </w:pPr>
    </w:p>
    <w:p w:rsidR="00405360" w:rsidRPr="006873D3" w:rsidRDefault="0025603A" w:rsidP="00405360">
      <w:pPr>
        <w:ind w:left="-284"/>
        <w:jc w:val="center"/>
        <w:rPr>
          <w:b/>
          <w:color w:val="FF0000"/>
          <w:sz w:val="28"/>
          <w:szCs w:val="28"/>
        </w:rPr>
      </w:pPr>
      <w:r w:rsidRPr="006873D3">
        <w:rPr>
          <w:rFonts w:eastAsia="Calibri"/>
          <w:b/>
          <w:color w:val="FF0000"/>
          <w:sz w:val="28"/>
          <w:szCs w:val="28"/>
          <w:lang w:eastAsia="ru-RU"/>
        </w:rPr>
        <w:t>1.8.</w:t>
      </w:r>
      <w:r w:rsidR="00405360" w:rsidRPr="006873D3">
        <w:rPr>
          <w:rFonts w:eastAsia="Calibri"/>
          <w:b/>
          <w:color w:val="FF0000"/>
          <w:sz w:val="28"/>
          <w:szCs w:val="28"/>
          <w:lang w:eastAsia="ru-RU"/>
        </w:rPr>
        <w:t xml:space="preserve"> </w:t>
      </w:r>
      <w:r w:rsidR="00405360" w:rsidRPr="006873D3">
        <w:rPr>
          <w:b/>
          <w:color w:val="FF0000"/>
          <w:sz w:val="28"/>
          <w:szCs w:val="28"/>
        </w:rPr>
        <w:t>Материально-техническая база учреждения</w:t>
      </w:r>
    </w:p>
    <w:p w:rsidR="00405360" w:rsidRPr="006873D3" w:rsidRDefault="00405360" w:rsidP="00405360">
      <w:pPr>
        <w:ind w:left="-284"/>
        <w:jc w:val="center"/>
        <w:rPr>
          <w:b/>
          <w:color w:val="FF0000"/>
          <w:sz w:val="28"/>
          <w:szCs w:val="28"/>
        </w:rPr>
      </w:pPr>
    </w:p>
    <w:p w:rsidR="00B72FEE" w:rsidRPr="006873D3" w:rsidRDefault="00405360" w:rsidP="00B72FEE">
      <w:pPr>
        <w:ind w:left="-284"/>
        <w:jc w:val="both"/>
        <w:rPr>
          <w:rFonts w:eastAsia="Calibri"/>
          <w:color w:val="FF0000"/>
          <w:lang w:eastAsia="ru-RU"/>
        </w:rPr>
      </w:pPr>
      <w:r w:rsidRPr="006873D3">
        <w:rPr>
          <w:color w:val="FF0000"/>
        </w:rPr>
        <w:t xml:space="preserve">Для организации образовательного процесса педагоги и воспитанники ДОУ обеспеченны </w:t>
      </w:r>
      <w:r w:rsidR="000110A5" w:rsidRPr="006873D3">
        <w:rPr>
          <w:color w:val="FF0000"/>
        </w:rPr>
        <w:t xml:space="preserve">методическими </w:t>
      </w:r>
      <w:r w:rsidRPr="006873D3">
        <w:rPr>
          <w:color w:val="FF0000"/>
        </w:rPr>
        <w:t>материалами, наглядными пособиями, игрушками и игровым</w:t>
      </w:r>
      <w:r w:rsidR="000110A5" w:rsidRPr="006873D3">
        <w:rPr>
          <w:color w:val="FF0000"/>
        </w:rPr>
        <w:t xml:space="preserve"> оборудованием. В</w:t>
      </w:r>
      <w:r w:rsidRPr="006873D3">
        <w:rPr>
          <w:color w:val="FF0000"/>
        </w:rPr>
        <w:t xml:space="preserve"> каждой группе воспитателями создана развивающая предметно-пространственная среда согласно возрастным особенностям детей.</w:t>
      </w:r>
      <w:r w:rsidR="00FD6AAC" w:rsidRPr="006873D3">
        <w:rPr>
          <w:color w:val="FF0000"/>
        </w:rPr>
        <w:t xml:space="preserve"> На каждой группе разработан паспорт развивающей предметно-пространственной среды, который систематически обновляется и пересматривается в соответствии с особенностями возраста детей группы</w:t>
      </w:r>
      <w:r w:rsidR="000110A5" w:rsidRPr="006873D3">
        <w:rPr>
          <w:color w:val="FF0000"/>
        </w:rPr>
        <w:t xml:space="preserve"> к началу нового учебного года</w:t>
      </w:r>
      <w:r w:rsidR="00FD6AAC" w:rsidRPr="006873D3">
        <w:rPr>
          <w:color w:val="FF0000"/>
        </w:rPr>
        <w:t>.</w:t>
      </w:r>
      <w:r w:rsidRPr="006873D3">
        <w:rPr>
          <w:color w:val="FF0000"/>
        </w:rPr>
        <w:t xml:space="preserve"> Материально-техническая база оснащается за счет средств бюджета (основные средства: мягкий инвентарь, оборудование, ремонтные работы и т.д.). Огромную помощь в обогащении материально-технической базы оказывают родители. Каждая группа на родительском собрании в начале года определяют основные задачи по созданию комфортных условий для пребывания детей в детском саду. </w:t>
      </w:r>
      <w:r w:rsidR="000110A5" w:rsidRPr="006873D3">
        <w:rPr>
          <w:color w:val="FF0000"/>
        </w:rPr>
        <w:t xml:space="preserve"> Ежегодно по потребностям группы приобретаются канцелярские товары для обеспечения образовательной деятельности детей в режиме дня. </w:t>
      </w:r>
      <w:proofErr w:type="gramStart"/>
      <w:r w:rsidR="00507062" w:rsidRPr="006873D3">
        <w:rPr>
          <w:color w:val="FF0000"/>
        </w:rPr>
        <w:t>В 2019 году специалисты были в полной мере обеспечены периодическим изданиями, организовывались подписки на материалы:</w:t>
      </w:r>
      <w:proofErr w:type="gramEnd"/>
      <w:r w:rsidR="00507062" w:rsidRPr="006873D3">
        <w:rPr>
          <w:color w:val="FF0000"/>
        </w:rPr>
        <w:t xml:space="preserve">  «Справочник старшего воспитателя», «Управление дошкольным образовательным учреждением», «Инструктор по физической культуре», «Музыкальный руководитель в ДОУ»</w:t>
      </w:r>
      <w:r w:rsidR="00505033" w:rsidRPr="006873D3">
        <w:rPr>
          <w:color w:val="FF0000"/>
        </w:rPr>
        <w:t xml:space="preserve"> и др.</w:t>
      </w:r>
      <w:r w:rsidR="00572561" w:rsidRPr="006873D3">
        <w:rPr>
          <w:color w:val="FF0000"/>
        </w:rPr>
        <w:t xml:space="preserve"> В  октябре 2019 года приобретена методическая литература для педагогов, наглядные пособия для групп по лексическим темам, раздаточный материал для детей. </w:t>
      </w:r>
    </w:p>
    <w:p w:rsidR="00B72FEE" w:rsidRPr="006873D3" w:rsidRDefault="00B72FEE" w:rsidP="00B72FEE">
      <w:pPr>
        <w:widowControl w:val="0"/>
        <w:spacing w:after="280"/>
        <w:ind w:left="-284"/>
        <w:jc w:val="both"/>
        <w:rPr>
          <w:color w:val="FF0000"/>
          <w:lang w:eastAsia="ru-RU"/>
        </w:rPr>
      </w:pPr>
      <w:r w:rsidRPr="006873D3">
        <w:rPr>
          <w:color w:val="FF0000"/>
          <w:lang w:eastAsia="ru-RU"/>
        </w:rPr>
        <w:t xml:space="preserve"> </w:t>
      </w:r>
    </w:p>
    <w:p w:rsidR="00873A57" w:rsidRPr="0025603A" w:rsidRDefault="0025603A" w:rsidP="00873A57">
      <w:pPr>
        <w:widowControl w:val="0"/>
        <w:spacing w:after="280"/>
        <w:ind w:left="-284"/>
        <w:jc w:val="center"/>
        <w:rPr>
          <w:b/>
          <w:sz w:val="28"/>
          <w:szCs w:val="28"/>
        </w:rPr>
      </w:pPr>
      <w:r w:rsidRPr="0025603A">
        <w:rPr>
          <w:b/>
          <w:sz w:val="28"/>
          <w:szCs w:val="28"/>
          <w:lang w:eastAsia="ru-RU"/>
        </w:rPr>
        <w:t>1.9</w:t>
      </w:r>
      <w:r w:rsidR="00873A57" w:rsidRPr="0025603A">
        <w:rPr>
          <w:b/>
          <w:sz w:val="28"/>
          <w:szCs w:val="28"/>
          <w:lang w:eastAsia="ru-RU"/>
        </w:rPr>
        <w:t xml:space="preserve">. </w:t>
      </w:r>
      <w:r w:rsidR="00873A57" w:rsidRPr="0025603A">
        <w:rPr>
          <w:b/>
          <w:sz w:val="28"/>
          <w:szCs w:val="28"/>
        </w:rPr>
        <w:t>Обеспечение безопасности</w:t>
      </w:r>
    </w:p>
    <w:p w:rsidR="00873A57" w:rsidRPr="0025603A" w:rsidRDefault="00873A57" w:rsidP="00B72FEE">
      <w:pPr>
        <w:widowControl w:val="0"/>
        <w:spacing w:after="280"/>
        <w:ind w:left="-284"/>
        <w:jc w:val="both"/>
      </w:pPr>
      <w:r w:rsidRPr="0025603A">
        <w:t>Работа с сотрудниками строится на изучении нормативно-правовых документов. На основании ст. 13 ч 2 Федерального закона, ст. 218 ч 2 Трудового кодекса РФ в детском саду создана комиссия по охране труда</w:t>
      </w:r>
      <w:r w:rsidR="00314AD6" w:rsidRPr="0025603A">
        <w:t xml:space="preserve">. </w:t>
      </w:r>
      <w:r w:rsidR="0025603A" w:rsidRPr="0025603A">
        <w:t xml:space="preserve">За период 2019 г. прошли обучение на базе ГОАУ ЯО Институт развития образования 3 сотрудника по теме «Охрана труда». </w:t>
      </w:r>
      <w:r w:rsidRPr="0025603A">
        <w:t>Администрацией детского сада разработаны и утверждены инструкции по охране труда как общие, так и отдельные в соответствии с занимаемой должностью и спецификой труда. В детском саду разработана политика по охране труда</w:t>
      </w:r>
      <w:proofErr w:type="gramStart"/>
      <w:r w:rsidRPr="0025603A">
        <w:t xml:space="preserve"> ,</w:t>
      </w:r>
      <w:proofErr w:type="gramEnd"/>
      <w:r w:rsidRPr="0025603A">
        <w:t xml:space="preserve">основным направлением которой является сохранение жизни и здоровья работников в процессе их трудовой деятельности.   Для сотрудников проводятся плановые инструктажи по темам: 1. Охрана жизни и здоровья детей. 2. Противопожарная безопасность. 3. Обеспечение безопасности и усиление бдительности при угрозе криминальных и террористических актов. 4.Оказание первой доврачебной помощи. Два раза в год в холодный и теплый период проходит отработка плана эвакуации в период ЧС. В работу по обеспечению безопасности включены все участники образовательных отношений: дети, сотрудники, родители. I. Работа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В нашем дошкольном учреждении наработан обширный материал по воспитанию навыков безопасного поведения у детей: каждому ребенку даются основные понятия об опасных для жизни ситуациях и особенностях поведения в них. Для решения поставленной цели нами сделано следующее: определено содержание работы по проблеме обучения детей основам безопасности в окружающем мире. Разработаны формы организации деятельности с детьми, родителями, педагогами. Разработаны и подготовлены наглядно-дидактические материалы. Разработана система планирования. При организации методической работы с педагогами используются такие формы работы, как семинары-практикумы, </w:t>
      </w:r>
      <w:r w:rsidR="001E5607" w:rsidRPr="0025603A">
        <w:t>тематические консультации</w:t>
      </w:r>
      <w:r w:rsidRPr="0025603A">
        <w:t xml:space="preserve">. Особо хочется отметить, что инспекторы пожарного надзора </w:t>
      </w:r>
      <w:r w:rsidR="00DA313F" w:rsidRPr="0025603A">
        <w:t xml:space="preserve">систематически </w:t>
      </w:r>
      <w:r w:rsidRPr="0025603A">
        <w:t xml:space="preserve">проводят совместные занятия и викторины с детьми о пользе и вреде огня. </w:t>
      </w:r>
    </w:p>
    <w:p w:rsidR="00873A57" w:rsidRPr="0025603A" w:rsidRDefault="00873A57" w:rsidP="00B72FEE">
      <w:pPr>
        <w:widowControl w:val="0"/>
        <w:spacing w:after="280"/>
        <w:ind w:left="-284"/>
        <w:jc w:val="both"/>
        <w:rPr>
          <w:rFonts w:cstheme="minorHAnsi"/>
          <w:bCs/>
        </w:rPr>
      </w:pPr>
      <w:r w:rsidRPr="0025603A">
        <w:t xml:space="preserve">II. Работа с родителями носит профилактическую направленность. Ежемесячно оформляется наглядная агитация по темам: «Если ребенок остался дома один», «Опасные предметы», «Безопасный новый год»,  «Наледи – это опасно»,  «Дети и дорога», «Летом у водоема», «Спички детям не игрушка». Кроме того детский сад оборудован специальными системами безопасности: кнопкой «Тревожной сигнализации», специальной автоматической пожарной сигнализацией. Охранная сигнализация выведена на пульт ФГУП. Территория МДОУ соответствует СанПиН, </w:t>
      </w:r>
      <w:r w:rsidRPr="0025603A">
        <w:lastRenderedPageBreak/>
        <w:t xml:space="preserve">имеет ограждение по всему периметру, имеются оборудованные прогулочные площадки, разбиты цветники, есть хозяйственный участок. Территории для прогулок детей закреплены за каждой возрастной группой и разделены между собой живой изгородью из кустарника. В состоянии постоянной готовности находятся первичные средства пожаротушения: огнетушители, гидрант и прочее. Соблюдаются требования к содержанию эвакуационных выходов. В целях соблюдения антитеррористической безопасности в детском саду установлен домофон, сигнал тревожной кнопки. </w:t>
      </w:r>
    </w:p>
    <w:p w:rsidR="008D50C1" w:rsidRPr="00C10969" w:rsidRDefault="008D50C1" w:rsidP="00A44350">
      <w:pPr>
        <w:pStyle w:val="a3"/>
        <w:tabs>
          <w:tab w:val="left" w:pos="6600"/>
        </w:tabs>
        <w:ind w:left="0"/>
        <w:jc w:val="both"/>
        <w:rPr>
          <w:rFonts w:cstheme="minorHAnsi"/>
          <w:b/>
          <w:color w:val="FF0000"/>
        </w:rPr>
      </w:pPr>
    </w:p>
    <w:p w:rsidR="00314AD6" w:rsidRPr="0025603A" w:rsidRDefault="0025603A" w:rsidP="00314AD6">
      <w:pPr>
        <w:pStyle w:val="a3"/>
        <w:tabs>
          <w:tab w:val="left" w:pos="6600"/>
        </w:tabs>
        <w:ind w:left="-284"/>
        <w:jc w:val="center"/>
        <w:rPr>
          <w:rFonts w:cstheme="minorHAnsi"/>
          <w:b/>
          <w:sz w:val="28"/>
          <w:szCs w:val="28"/>
        </w:rPr>
      </w:pPr>
      <w:r w:rsidRPr="0025603A">
        <w:rPr>
          <w:rFonts w:cstheme="minorHAnsi"/>
          <w:b/>
          <w:sz w:val="28"/>
          <w:szCs w:val="28"/>
        </w:rPr>
        <w:t>1.</w:t>
      </w:r>
      <w:r w:rsidR="00314AD6" w:rsidRPr="0025603A">
        <w:rPr>
          <w:rFonts w:cstheme="minorHAnsi"/>
          <w:b/>
          <w:sz w:val="28"/>
          <w:szCs w:val="28"/>
        </w:rPr>
        <w:t>10.  Перспективы деятельности детского сада на последующий период</w:t>
      </w:r>
    </w:p>
    <w:p w:rsidR="00314AD6" w:rsidRPr="005B0A28" w:rsidRDefault="00314AD6" w:rsidP="00314AD6">
      <w:pPr>
        <w:pStyle w:val="a3"/>
        <w:tabs>
          <w:tab w:val="left" w:pos="6600"/>
        </w:tabs>
        <w:ind w:left="-284"/>
        <w:jc w:val="both"/>
        <w:rPr>
          <w:rFonts w:cstheme="minorHAnsi"/>
          <w:b/>
        </w:rPr>
      </w:pPr>
    </w:p>
    <w:p w:rsidR="00314AD6" w:rsidRPr="005B0A28" w:rsidRDefault="00314AD6" w:rsidP="00314AD6">
      <w:pPr>
        <w:pStyle w:val="a3"/>
        <w:tabs>
          <w:tab w:val="left" w:pos="6600"/>
        </w:tabs>
        <w:ind w:left="-284"/>
        <w:jc w:val="both"/>
        <w:rPr>
          <w:rFonts w:cstheme="minorHAnsi"/>
        </w:rPr>
      </w:pPr>
      <w:proofErr w:type="gramStart"/>
      <w:r w:rsidRPr="005B0A28">
        <w:rPr>
          <w:rFonts w:cstheme="minorHAnsi"/>
        </w:rPr>
        <w:t>Планируя работу ДОУ на последующий период следует учесть основные</w:t>
      </w:r>
      <w:proofErr w:type="gramEnd"/>
      <w:r w:rsidRPr="005B0A28">
        <w:rPr>
          <w:rFonts w:cstheme="minorHAnsi"/>
        </w:rPr>
        <w:t xml:space="preserve"> направления:</w:t>
      </w:r>
    </w:p>
    <w:p w:rsidR="00314AD6" w:rsidRPr="005B0A28" w:rsidRDefault="00314AD6" w:rsidP="00314AD6">
      <w:pPr>
        <w:pStyle w:val="a3"/>
        <w:tabs>
          <w:tab w:val="left" w:pos="6600"/>
        </w:tabs>
        <w:suppressAutoHyphens w:val="0"/>
        <w:spacing w:after="200" w:line="276" w:lineRule="auto"/>
        <w:ind w:left="0"/>
        <w:jc w:val="both"/>
        <w:rPr>
          <w:rFonts w:cstheme="minorHAnsi"/>
        </w:rPr>
      </w:pPr>
    </w:p>
    <w:p w:rsidR="00314AD6" w:rsidRDefault="00314AD6" w:rsidP="00314AD6">
      <w:pPr>
        <w:pStyle w:val="a3"/>
        <w:tabs>
          <w:tab w:val="left" w:pos="6600"/>
        </w:tabs>
        <w:suppressAutoHyphens w:val="0"/>
        <w:spacing w:after="200" w:line="276" w:lineRule="auto"/>
        <w:ind w:left="-284"/>
        <w:jc w:val="both"/>
        <w:rPr>
          <w:rFonts w:cstheme="minorHAnsi"/>
        </w:rPr>
      </w:pPr>
      <w:r w:rsidRPr="005B0A28">
        <w:rPr>
          <w:rFonts w:cstheme="minorHAnsi"/>
        </w:rPr>
        <w:t xml:space="preserve">1. Продолжение работы учреждения в составе городской группы МРЦ </w:t>
      </w:r>
      <w:r w:rsidR="005B0A28" w:rsidRPr="005B0A28">
        <w:rPr>
          <w:rFonts w:cstheme="minorHAnsi"/>
        </w:rPr>
        <w:t xml:space="preserve">над инновационным проектом  </w:t>
      </w:r>
      <w:r w:rsidRPr="005B0A28">
        <w:rPr>
          <w:rFonts w:cstheme="minorHAnsi"/>
        </w:rPr>
        <w:t xml:space="preserve">«Развитие семейного спорта в рамках организации спортивно-досуговой деятельности при взаимодействии дошкольных образовательных организаций». </w:t>
      </w:r>
      <w:r w:rsidR="005B0A28" w:rsidRPr="005B0A28">
        <w:rPr>
          <w:rFonts w:cstheme="minorHAnsi"/>
        </w:rPr>
        <w:t xml:space="preserve"> </w:t>
      </w:r>
    </w:p>
    <w:p w:rsidR="008D50C1" w:rsidRDefault="008D50C1" w:rsidP="00314AD6">
      <w:pPr>
        <w:pStyle w:val="a3"/>
        <w:tabs>
          <w:tab w:val="left" w:pos="6600"/>
        </w:tabs>
        <w:suppressAutoHyphens w:val="0"/>
        <w:spacing w:after="200" w:line="276" w:lineRule="auto"/>
        <w:ind w:left="-284"/>
        <w:jc w:val="both"/>
        <w:rPr>
          <w:rFonts w:cstheme="minorHAnsi"/>
        </w:rPr>
      </w:pPr>
      <w:r>
        <w:rPr>
          <w:rFonts w:cstheme="minorHAnsi"/>
        </w:rPr>
        <w:t>2. Организация и проведение платных образовательных услуг для детей на базе образовательного учреждения по общеразвивающим общеобразовательным программам дополнительного образования различной направленности.</w:t>
      </w:r>
    </w:p>
    <w:p w:rsidR="002C1E9E" w:rsidRDefault="002C1E9E" w:rsidP="00314AD6">
      <w:pPr>
        <w:pStyle w:val="a3"/>
        <w:tabs>
          <w:tab w:val="left" w:pos="6600"/>
        </w:tabs>
        <w:suppressAutoHyphens w:val="0"/>
        <w:spacing w:after="200" w:line="276" w:lineRule="auto"/>
        <w:ind w:left="-284"/>
        <w:jc w:val="both"/>
        <w:rPr>
          <w:rFonts w:cstheme="minorHAnsi"/>
        </w:rPr>
      </w:pPr>
      <w:r>
        <w:rPr>
          <w:rFonts w:cstheme="minorHAnsi"/>
        </w:rPr>
        <w:t>3. Открытие групп комбинированной направленности для детей с речевыми нарушениями.</w:t>
      </w:r>
    </w:p>
    <w:p w:rsidR="00506961" w:rsidRDefault="00506961" w:rsidP="00314AD6">
      <w:pPr>
        <w:pStyle w:val="a3"/>
        <w:tabs>
          <w:tab w:val="left" w:pos="6600"/>
        </w:tabs>
        <w:suppressAutoHyphens w:val="0"/>
        <w:spacing w:after="200" w:line="276" w:lineRule="auto"/>
        <w:ind w:left="-284"/>
        <w:jc w:val="both"/>
        <w:rPr>
          <w:rFonts w:cstheme="minorHAnsi"/>
        </w:rPr>
      </w:pPr>
      <w:r>
        <w:rPr>
          <w:rFonts w:cstheme="minorHAnsi"/>
        </w:rPr>
        <w:t>4. Обеспечение сопровождения профессионального роста педагогических работников.</w:t>
      </w:r>
    </w:p>
    <w:p w:rsidR="00506961" w:rsidRPr="005B0A28" w:rsidRDefault="00506961" w:rsidP="00314AD6">
      <w:pPr>
        <w:pStyle w:val="a3"/>
        <w:tabs>
          <w:tab w:val="left" w:pos="6600"/>
        </w:tabs>
        <w:suppressAutoHyphens w:val="0"/>
        <w:spacing w:after="200" w:line="276" w:lineRule="auto"/>
        <w:ind w:left="-284"/>
        <w:jc w:val="both"/>
        <w:rPr>
          <w:rFonts w:cstheme="minorHAnsi"/>
        </w:rPr>
      </w:pPr>
      <w:r>
        <w:rPr>
          <w:rFonts w:cstheme="minorHAnsi"/>
        </w:rPr>
        <w:t>5. Методическое обеспечение образовательной деятельности детей раннего возраста от 15, до 3-х лет на основе содержания инновационной программы дошкольного образования «От рождения до школы»</w:t>
      </w:r>
      <w:r w:rsidR="00105C58">
        <w:rPr>
          <w:rFonts w:cstheme="minorHAnsi"/>
        </w:rPr>
        <w:t xml:space="preserve"> (под ред. Н.Е. </w:t>
      </w:r>
      <w:proofErr w:type="spellStart"/>
      <w:r w:rsidR="00105C58">
        <w:rPr>
          <w:rFonts w:cstheme="minorHAnsi"/>
        </w:rPr>
        <w:t>Вераксы</w:t>
      </w:r>
      <w:proofErr w:type="spellEnd"/>
      <w:r w:rsidR="00105C58">
        <w:rPr>
          <w:rFonts w:cstheme="minorHAnsi"/>
        </w:rPr>
        <w:t>).</w:t>
      </w:r>
    </w:p>
    <w:p w:rsidR="00314AD6" w:rsidRPr="00C10969" w:rsidRDefault="00314AD6" w:rsidP="00314AD6">
      <w:pPr>
        <w:pStyle w:val="a3"/>
        <w:tabs>
          <w:tab w:val="left" w:pos="6600"/>
        </w:tabs>
        <w:ind w:left="-284"/>
        <w:jc w:val="both"/>
        <w:rPr>
          <w:rFonts w:cstheme="minorHAnsi"/>
          <w:color w:val="FF0000"/>
        </w:rPr>
      </w:pPr>
    </w:p>
    <w:p w:rsidR="00B72FEE" w:rsidRPr="00C10969" w:rsidRDefault="00B72FEE" w:rsidP="00314AD6">
      <w:pPr>
        <w:ind w:left="-284"/>
        <w:rPr>
          <w:rFonts w:cstheme="minorHAnsi"/>
          <w:bCs/>
          <w:color w:val="FF0000"/>
        </w:rPr>
      </w:pPr>
    </w:p>
    <w:p w:rsidR="005137B6" w:rsidRPr="00C10969" w:rsidRDefault="0088160C" w:rsidP="00314AD6">
      <w:pPr>
        <w:ind w:left="-284" w:right="566"/>
        <w:rPr>
          <w:i/>
          <w:color w:val="FF0000"/>
        </w:rPr>
        <w:sectPr w:rsidR="005137B6" w:rsidRPr="00C10969" w:rsidSect="00674650">
          <w:headerReference w:type="default" r:id="rId10"/>
          <w:type w:val="continuous"/>
          <w:pgSz w:w="11906" w:h="16838"/>
          <w:pgMar w:top="567" w:right="707" w:bottom="567" w:left="1418" w:header="709" w:footer="709" w:gutter="0"/>
          <w:cols w:space="708"/>
          <w:docGrid w:linePitch="360"/>
        </w:sectPr>
      </w:pPr>
      <w:r w:rsidRPr="00C10969">
        <w:rPr>
          <w:rFonts w:eastAsia="Calibri"/>
          <w:b/>
          <w:bCs/>
          <w:color w:val="FF0000"/>
          <w:sz w:val="28"/>
          <w:szCs w:val="28"/>
        </w:rPr>
        <w:t xml:space="preserve"> </w:t>
      </w:r>
    </w:p>
    <w:p w:rsidR="00105AA6" w:rsidRPr="00C10969" w:rsidRDefault="00105AA6" w:rsidP="00372D49">
      <w:pPr>
        <w:ind w:left="709" w:right="566"/>
        <w:jc w:val="both"/>
        <w:rPr>
          <w:color w:val="FF0000"/>
          <w:sz w:val="28"/>
          <w:szCs w:val="28"/>
        </w:rPr>
      </w:pPr>
    </w:p>
    <w:sectPr w:rsidR="00105AA6" w:rsidRPr="00C10969" w:rsidSect="004F4F83">
      <w:headerReference w:type="default" r:id="rId11"/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36" w:rsidRDefault="00B31236">
      <w:r>
        <w:separator/>
      </w:r>
    </w:p>
  </w:endnote>
  <w:endnote w:type="continuationSeparator" w:id="0">
    <w:p w:rsidR="00B31236" w:rsidRDefault="00B3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36" w:rsidRDefault="00B31236">
      <w:r>
        <w:separator/>
      </w:r>
    </w:p>
  </w:footnote>
  <w:footnote w:type="continuationSeparator" w:id="0">
    <w:p w:rsidR="00B31236" w:rsidRDefault="00B3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36" w:rsidRDefault="00B3123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573909">
      <w:rPr>
        <w:noProof/>
      </w:rPr>
      <w:t>9</w:t>
    </w:r>
    <w:r>
      <w:rPr>
        <w:noProof/>
      </w:rPr>
      <w:fldChar w:fldCharType="end"/>
    </w:r>
  </w:p>
  <w:p w:rsidR="00B31236" w:rsidRDefault="00B3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36" w:rsidRDefault="00B31236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7055B">
      <w:rPr>
        <w:noProof/>
      </w:rPr>
      <w:t>14</w:t>
    </w:r>
    <w:r>
      <w:rPr>
        <w:noProof/>
      </w:rPr>
      <w:fldChar w:fldCharType="end"/>
    </w:r>
  </w:p>
  <w:p w:rsidR="00B31236" w:rsidRDefault="00B312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75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062F57F0"/>
    <w:multiLevelType w:val="hybridMultilevel"/>
    <w:tmpl w:val="9F2601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E4C9C"/>
    <w:multiLevelType w:val="hybridMultilevel"/>
    <w:tmpl w:val="C2246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2A08A1"/>
    <w:multiLevelType w:val="multilevel"/>
    <w:tmpl w:val="4C42D0A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441" w:hanging="1800"/>
      </w:pPr>
      <w:rPr>
        <w:rFonts w:hint="default"/>
      </w:rPr>
    </w:lvl>
  </w:abstractNum>
  <w:abstractNum w:abstractNumId="10">
    <w:nsid w:val="0C596585"/>
    <w:multiLevelType w:val="hybridMultilevel"/>
    <w:tmpl w:val="E0CA425E"/>
    <w:lvl w:ilvl="0" w:tplc="D3144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538370A"/>
    <w:multiLevelType w:val="hybridMultilevel"/>
    <w:tmpl w:val="6304EC1E"/>
    <w:lvl w:ilvl="0" w:tplc="72BC0CAC">
      <w:start w:val="1"/>
      <w:numFmt w:val="decimal"/>
      <w:lvlText w:val="%1."/>
      <w:lvlJc w:val="left"/>
      <w:pPr>
        <w:ind w:left="43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156212C1"/>
    <w:multiLevelType w:val="multilevel"/>
    <w:tmpl w:val="A50099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13">
    <w:nsid w:val="19186DFF"/>
    <w:multiLevelType w:val="hybridMultilevel"/>
    <w:tmpl w:val="D60A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E4F14"/>
    <w:multiLevelType w:val="hybridMultilevel"/>
    <w:tmpl w:val="69B0F656"/>
    <w:lvl w:ilvl="0" w:tplc="26F62A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D673E6E"/>
    <w:multiLevelType w:val="multilevel"/>
    <w:tmpl w:val="9C668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3DE233C"/>
    <w:multiLevelType w:val="hybridMultilevel"/>
    <w:tmpl w:val="618A55DA"/>
    <w:lvl w:ilvl="0" w:tplc="549C6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61D6A65"/>
    <w:multiLevelType w:val="hybridMultilevel"/>
    <w:tmpl w:val="921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71806"/>
    <w:multiLevelType w:val="hybridMultilevel"/>
    <w:tmpl w:val="341CA794"/>
    <w:lvl w:ilvl="0" w:tplc="C798B13E">
      <w:start w:val="1"/>
      <w:numFmt w:val="decimal"/>
      <w:lvlText w:val="%1."/>
      <w:lvlJc w:val="left"/>
      <w:pPr>
        <w:ind w:left="77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2B3A17D2"/>
    <w:multiLevelType w:val="hybridMultilevel"/>
    <w:tmpl w:val="4E34B9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613597"/>
    <w:multiLevelType w:val="hybridMultilevel"/>
    <w:tmpl w:val="EFC4DD1A"/>
    <w:lvl w:ilvl="0" w:tplc="A2A05F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>
    <w:nsid w:val="44AC49A1"/>
    <w:multiLevelType w:val="hybridMultilevel"/>
    <w:tmpl w:val="8F7290EA"/>
    <w:lvl w:ilvl="0" w:tplc="F2261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BF75A4"/>
    <w:multiLevelType w:val="hybridMultilevel"/>
    <w:tmpl w:val="DC80C4F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>
    <w:nsid w:val="46BE1783"/>
    <w:multiLevelType w:val="hybridMultilevel"/>
    <w:tmpl w:val="816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B2BF9"/>
    <w:multiLevelType w:val="hybridMultilevel"/>
    <w:tmpl w:val="48B0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B7C10"/>
    <w:multiLevelType w:val="hybridMultilevel"/>
    <w:tmpl w:val="DAF43ABE"/>
    <w:lvl w:ilvl="0" w:tplc="05025FF0">
      <w:start w:val="1"/>
      <w:numFmt w:val="decimal"/>
      <w:lvlText w:val="%1."/>
      <w:lvlJc w:val="left"/>
      <w:pPr>
        <w:ind w:left="3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</w:lvl>
    <w:lvl w:ilvl="3" w:tplc="0419000F" w:tentative="1">
      <w:start w:val="1"/>
      <w:numFmt w:val="decimal"/>
      <w:lvlText w:val="%4."/>
      <w:lvlJc w:val="left"/>
      <w:pPr>
        <w:ind w:left="2511" w:hanging="360"/>
      </w:p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</w:lvl>
    <w:lvl w:ilvl="6" w:tplc="0419000F" w:tentative="1">
      <w:start w:val="1"/>
      <w:numFmt w:val="decimal"/>
      <w:lvlText w:val="%7."/>
      <w:lvlJc w:val="left"/>
      <w:pPr>
        <w:ind w:left="4671" w:hanging="360"/>
      </w:p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26">
    <w:nsid w:val="509F383D"/>
    <w:multiLevelType w:val="hybridMultilevel"/>
    <w:tmpl w:val="C1E0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F0EA8"/>
    <w:multiLevelType w:val="hybridMultilevel"/>
    <w:tmpl w:val="B1B053A6"/>
    <w:lvl w:ilvl="0" w:tplc="3FE22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80A21"/>
    <w:multiLevelType w:val="hybridMultilevel"/>
    <w:tmpl w:val="7EEC9D2A"/>
    <w:lvl w:ilvl="0" w:tplc="6CCEA3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>
    <w:nsid w:val="5F306E19"/>
    <w:multiLevelType w:val="hybridMultilevel"/>
    <w:tmpl w:val="AF4EF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B56B6"/>
    <w:multiLevelType w:val="hybridMultilevel"/>
    <w:tmpl w:val="618A55DA"/>
    <w:lvl w:ilvl="0" w:tplc="549C64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2797B9E"/>
    <w:multiLevelType w:val="hybridMultilevel"/>
    <w:tmpl w:val="7C787F78"/>
    <w:lvl w:ilvl="0" w:tplc="5150F6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9942DCC"/>
    <w:multiLevelType w:val="multilevel"/>
    <w:tmpl w:val="A50099BE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32"/>
  </w:num>
  <w:num w:numId="8">
    <w:abstractNumId w:val="9"/>
  </w:num>
  <w:num w:numId="9">
    <w:abstractNumId w:val="21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1"/>
  </w:num>
  <w:num w:numId="17">
    <w:abstractNumId w:val="11"/>
  </w:num>
  <w:num w:numId="18">
    <w:abstractNumId w:val="8"/>
  </w:num>
  <w:num w:numId="19">
    <w:abstractNumId w:val="13"/>
  </w:num>
  <w:num w:numId="20">
    <w:abstractNumId w:val="22"/>
  </w:num>
  <w:num w:numId="21">
    <w:abstractNumId w:val="29"/>
  </w:num>
  <w:num w:numId="22">
    <w:abstractNumId w:val="30"/>
  </w:num>
  <w:num w:numId="23">
    <w:abstractNumId w:val="16"/>
  </w:num>
  <w:num w:numId="24">
    <w:abstractNumId w:val="25"/>
  </w:num>
  <w:num w:numId="25">
    <w:abstractNumId w:val="23"/>
  </w:num>
  <w:num w:numId="26">
    <w:abstractNumId w:val="18"/>
  </w:num>
  <w:num w:numId="27">
    <w:abstractNumId w:val="20"/>
  </w:num>
  <w:num w:numId="28">
    <w:abstractNumId w:val="15"/>
  </w:num>
  <w:num w:numId="29">
    <w:abstractNumId w:val="26"/>
  </w:num>
  <w:num w:numId="30">
    <w:abstractNumId w:val="14"/>
  </w:num>
  <w:num w:numId="31">
    <w:abstractNumId w:val="27"/>
  </w:num>
  <w:num w:numId="32">
    <w:abstractNumId w:val="1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946A1"/>
    <w:rsid w:val="000003DC"/>
    <w:rsid w:val="000046D6"/>
    <w:rsid w:val="000110A5"/>
    <w:rsid w:val="00015776"/>
    <w:rsid w:val="00027423"/>
    <w:rsid w:val="00032A97"/>
    <w:rsid w:val="000457EA"/>
    <w:rsid w:val="0006100F"/>
    <w:rsid w:val="00064601"/>
    <w:rsid w:val="000654B3"/>
    <w:rsid w:val="00072BE6"/>
    <w:rsid w:val="000743B0"/>
    <w:rsid w:val="0008328B"/>
    <w:rsid w:val="000850DA"/>
    <w:rsid w:val="000A1DA5"/>
    <w:rsid w:val="000B5219"/>
    <w:rsid w:val="000C202E"/>
    <w:rsid w:val="000C23B6"/>
    <w:rsid w:val="000C3FCA"/>
    <w:rsid w:val="000D35C6"/>
    <w:rsid w:val="000F29E5"/>
    <w:rsid w:val="000F2F51"/>
    <w:rsid w:val="00102D4F"/>
    <w:rsid w:val="00105AA6"/>
    <w:rsid w:val="00105C58"/>
    <w:rsid w:val="001073E2"/>
    <w:rsid w:val="0011005D"/>
    <w:rsid w:val="00111932"/>
    <w:rsid w:val="0011228C"/>
    <w:rsid w:val="00112CC2"/>
    <w:rsid w:val="00113AD4"/>
    <w:rsid w:val="0013374B"/>
    <w:rsid w:val="00134302"/>
    <w:rsid w:val="0013514D"/>
    <w:rsid w:val="0013716C"/>
    <w:rsid w:val="00142CF5"/>
    <w:rsid w:val="00153ECB"/>
    <w:rsid w:val="00155665"/>
    <w:rsid w:val="001623E4"/>
    <w:rsid w:val="0016291B"/>
    <w:rsid w:val="00165542"/>
    <w:rsid w:val="0016574C"/>
    <w:rsid w:val="00166CE1"/>
    <w:rsid w:val="0018394A"/>
    <w:rsid w:val="001929E5"/>
    <w:rsid w:val="001A2003"/>
    <w:rsid w:val="001A7B64"/>
    <w:rsid w:val="001B0455"/>
    <w:rsid w:val="001B705C"/>
    <w:rsid w:val="001C7ABC"/>
    <w:rsid w:val="001D6678"/>
    <w:rsid w:val="001D7ADF"/>
    <w:rsid w:val="001E0212"/>
    <w:rsid w:val="001E0490"/>
    <w:rsid w:val="001E4F7A"/>
    <w:rsid w:val="001E5607"/>
    <w:rsid w:val="001E5C7E"/>
    <w:rsid w:val="001E62DB"/>
    <w:rsid w:val="001E7390"/>
    <w:rsid w:val="001F6C69"/>
    <w:rsid w:val="00205461"/>
    <w:rsid w:val="002237A6"/>
    <w:rsid w:val="002238EA"/>
    <w:rsid w:val="00235411"/>
    <w:rsid w:val="0023709E"/>
    <w:rsid w:val="00244ECB"/>
    <w:rsid w:val="00251AF0"/>
    <w:rsid w:val="0025603A"/>
    <w:rsid w:val="002611B5"/>
    <w:rsid w:val="00263280"/>
    <w:rsid w:val="002717A0"/>
    <w:rsid w:val="00273419"/>
    <w:rsid w:val="00277C51"/>
    <w:rsid w:val="00281A83"/>
    <w:rsid w:val="00297543"/>
    <w:rsid w:val="002A28C9"/>
    <w:rsid w:val="002C1E9E"/>
    <w:rsid w:val="002C4765"/>
    <w:rsid w:val="002D412D"/>
    <w:rsid w:val="002F0172"/>
    <w:rsid w:val="002F0336"/>
    <w:rsid w:val="002F3AFF"/>
    <w:rsid w:val="002F43C4"/>
    <w:rsid w:val="00310213"/>
    <w:rsid w:val="00311640"/>
    <w:rsid w:val="00314A7E"/>
    <w:rsid w:val="00314AD6"/>
    <w:rsid w:val="0031683B"/>
    <w:rsid w:val="003169A5"/>
    <w:rsid w:val="00333A67"/>
    <w:rsid w:val="00334088"/>
    <w:rsid w:val="0033515E"/>
    <w:rsid w:val="00371A9E"/>
    <w:rsid w:val="00372183"/>
    <w:rsid w:val="00372D49"/>
    <w:rsid w:val="00376315"/>
    <w:rsid w:val="00382692"/>
    <w:rsid w:val="0038343B"/>
    <w:rsid w:val="00385051"/>
    <w:rsid w:val="00385C13"/>
    <w:rsid w:val="003B18A0"/>
    <w:rsid w:val="004050B4"/>
    <w:rsid w:val="00405360"/>
    <w:rsid w:val="0040612A"/>
    <w:rsid w:val="00431E19"/>
    <w:rsid w:val="004414C9"/>
    <w:rsid w:val="00445682"/>
    <w:rsid w:val="00453149"/>
    <w:rsid w:val="0046161E"/>
    <w:rsid w:val="00462CF8"/>
    <w:rsid w:val="004761C2"/>
    <w:rsid w:val="00494195"/>
    <w:rsid w:val="004A1843"/>
    <w:rsid w:val="004D720B"/>
    <w:rsid w:val="004E42F8"/>
    <w:rsid w:val="004E7CF7"/>
    <w:rsid w:val="004F4F83"/>
    <w:rsid w:val="004F6407"/>
    <w:rsid w:val="00500899"/>
    <w:rsid w:val="00502181"/>
    <w:rsid w:val="005023DA"/>
    <w:rsid w:val="00505033"/>
    <w:rsid w:val="00506961"/>
    <w:rsid w:val="00507062"/>
    <w:rsid w:val="005137B6"/>
    <w:rsid w:val="005147C6"/>
    <w:rsid w:val="00515290"/>
    <w:rsid w:val="00527E7C"/>
    <w:rsid w:val="005334B5"/>
    <w:rsid w:val="0054040A"/>
    <w:rsid w:val="00551262"/>
    <w:rsid w:val="005520F7"/>
    <w:rsid w:val="00562450"/>
    <w:rsid w:val="00572561"/>
    <w:rsid w:val="005730FB"/>
    <w:rsid w:val="00573909"/>
    <w:rsid w:val="00576AFC"/>
    <w:rsid w:val="005870AD"/>
    <w:rsid w:val="005A2674"/>
    <w:rsid w:val="005B00AB"/>
    <w:rsid w:val="005B0982"/>
    <w:rsid w:val="005B0A28"/>
    <w:rsid w:val="005C2399"/>
    <w:rsid w:val="005D0D14"/>
    <w:rsid w:val="005F2724"/>
    <w:rsid w:val="005F509C"/>
    <w:rsid w:val="00605605"/>
    <w:rsid w:val="00617FAE"/>
    <w:rsid w:val="0063057C"/>
    <w:rsid w:val="006326BC"/>
    <w:rsid w:val="00640EA5"/>
    <w:rsid w:val="00641BF5"/>
    <w:rsid w:val="006475A6"/>
    <w:rsid w:val="00657AC0"/>
    <w:rsid w:val="00674650"/>
    <w:rsid w:val="00684F49"/>
    <w:rsid w:val="00686974"/>
    <w:rsid w:val="006873D3"/>
    <w:rsid w:val="00687A0A"/>
    <w:rsid w:val="00693AB3"/>
    <w:rsid w:val="006973F5"/>
    <w:rsid w:val="006A0A0C"/>
    <w:rsid w:val="006A7A51"/>
    <w:rsid w:val="006B4A84"/>
    <w:rsid w:val="006E20E6"/>
    <w:rsid w:val="006F1564"/>
    <w:rsid w:val="00702AD9"/>
    <w:rsid w:val="00706948"/>
    <w:rsid w:val="00724628"/>
    <w:rsid w:val="0072493A"/>
    <w:rsid w:val="00724F39"/>
    <w:rsid w:val="00733332"/>
    <w:rsid w:val="00735E5A"/>
    <w:rsid w:val="00741DCC"/>
    <w:rsid w:val="007468FC"/>
    <w:rsid w:val="0075546A"/>
    <w:rsid w:val="00755B03"/>
    <w:rsid w:val="007903E2"/>
    <w:rsid w:val="00794072"/>
    <w:rsid w:val="007950E4"/>
    <w:rsid w:val="007A0E77"/>
    <w:rsid w:val="007A14F1"/>
    <w:rsid w:val="007A2A47"/>
    <w:rsid w:val="007A3588"/>
    <w:rsid w:val="007B7AEC"/>
    <w:rsid w:val="007C651E"/>
    <w:rsid w:val="007E4563"/>
    <w:rsid w:val="007E575F"/>
    <w:rsid w:val="007E6441"/>
    <w:rsid w:val="007F19F4"/>
    <w:rsid w:val="00801DE6"/>
    <w:rsid w:val="00822512"/>
    <w:rsid w:val="00863C68"/>
    <w:rsid w:val="008657A6"/>
    <w:rsid w:val="00870862"/>
    <w:rsid w:val="008709E7"/>
    <w:rsid w:val="00873A57"/>
    <w:rsid w:val="0088160C"/>
    <w:rsid w:val="00882947"/>
    <w:rsid w:val="008A1E42"/>
    <w:rsid w:val="008A3DD7"/>
    <w:rsid w:val="008A5E34"/>
    <w:rsid w:val="008B65FF"/>
    <w:rsid w:val="008C10D0"/>
    <w:rsid w:val="008C4D3E"/>
    <w:rsid w:val="008D0A40"/>
    <w:rsid w:val="008D50C1"/>
    <w:rsid w:val="008D610D"/>
    <w:rsid w:val="008E10EA"/>
    <w:rsid w:val="008E7880"/>
    <w:rsid w:val="008E7A3B"/>
    <w:rsid w:val="008F4C86"/>
    <w:rsid w:val="0091781E"/>
    <w:rsid w:val="00924B57"/>
    <w:rsid w:val="00924C4A"/>
    <w:rsid w:val="00932CDD"/>
    <w:rsid w:val="0094209B"/>
    <w:rsid w:val="00942F15"/>
    <w:rsid w:val="0094513A"/>
    <w:rsid w:val="009475B0"/>
    <w:rsid w:val="00955CBC"/>
    <w:rsid w:val="0096299F"/>
    <w:rsid w:val="009634A3"/>
    <w:rsid w:val="009730DB"/>
    <w:rsid w:val="0097679D"/>
    <w:rsid w:val="009774CC"/>
    <w:rsid w:val="00977E6B"/>
    <w:rsid w:val="00980DEA"/>
    <w:rsid w:val="0098760D"/>
    <w:rsid w:val="009946A1"/>
    <w:rsid w:val="009A1A12"/>
    <w:rsid w:val="009B35DA"/>
    <w:rsid w:val="009B53D4"/>
    <w:rsid w:val="009C1D6C"/>
    <w:rsid w:val="009D3B91"/>
    <w:rsid w:val="00A00EB9"/>
    <w:rsid w:val="00A01E9C"/>
    <w:rsid w:val="00A046BD"/>
    <w:rsid w:val="00A04B1F"/>
    <w:rsid w:val="00A04EB8"/>
    <w:rsid w:val="00A14492"/>
    <w:rsid w:val="00A21A1A"/>
    <w:rsid w:val="00A33C00"/>
    <w:rsid w:val="00A41D3C"/>
    <w:rsid w:val="00A44350"/>
    <w:rsid w:val="00A47413"/>
    <w:rsid w:val="00A6151B"/>
    <w:rsid w:val="00A67F09"/>
    <w:rsid w:val="00A72A4F"/>
    <w:rsid w:val="00A84F57"/>
    <w:rsid w:val="00A87740"/>
    <w:rsid w:val="00A907F4"/>
    <w:rsid w:val="00A92D0C"/>
    <w:rsid w:val="00A96397"/>
    <w:rsid w:val="00AA1485"/>
    <w:rsid w:val="00AA342E"/>
    <w:rsid w:val="00AB3A5A"/>
    <w:rsid w:val="00AB7209"/>
    <w:rsid w:val="00AB7241"/>
    <w:rsid w:val="00AC331A"/>
    <w:rsid w:val="00AE45D3"/>
    <w:rsid w:val="00AE5A77"/>
    <w:rsid w:val="00AE5AB4"/>
    <w:rsid w:val="00AF24BC"/>
    <w:rsid w:val="00AF6B89"/>
    <w:rsid w:val="00B103CC"/>
    <w:rsid w:val="00B31236"/>
    <w:rsid w:val="00B460F1"/>
    <w:rsid w:val="00B472FB"/>
    <w:rsid w:val="00B47730"/>
    <w:rsid w:val="00B51AC7"/>
    <w:rsid w:val="00B57E34"/>
    <w:rsid w:val="00B71F61"/>
    <w:rsid w:val="00B72FEE"/>
    <w:rsid w:val="00B73807"/>
    <w:rsid w:val="00B74625"/>
    <w:rsid w:val="00B759A9"/>
    <w:rsid w:val="00B84162"/>
    <w:rsid w:val="00B8683F"/>
    <w:rsid w:val="00B9066B"/>
    <w:rsid w:val="00B9086B"/>
    <w:rsid w:val="00BA0645"/>
    <w:rsid w:val="00BA353B"/>
    <w:rsid w:val="00BA6DDB"/>
    <w:rsid w:val="00BB1F69"/>
    <w:rsid w:val="00BB68EB"/>
    <w:rsid w:val="00BC3F4F"/>
    <w:rsid w:val="00BC7EF2"/>
    <w:rsid w:val="00BD1397"/>
    <w:rsid w:val="00BE4EAF"/>
    <w:rsid w:val="00BF2D91"/>
    <w:rsid w:val="00BF705D"/>
    <w:rsid w:val="00C01489"/>
    <w:rsid w:val="00C0279E"/>
    <w:rsid w:val="00C10969"/>
    <w:rsid w:val="00C2425E"/>
    <w:rsid w:val="00C2704D"/>
    <w:rsid w:val="00C325E2"/>
    <w:rsid w:val="00C336E9"/>
    <w:rsid w:val="00C5563F"/>
    <w:rsid w:val="00C73D41"/>
    <w:rsid w:val="00C85F24"/>
    <w:rsid w:val="00C90050"/>
    <w:rsid w:val="00CA117A"/>
    <w:rsid w:val="00CA162E"/>
    <w:rsid w:val="00CB31B4"/>
    <w:rsid w:val="00CB3CDD"/>
    <w:rsid w:val="00CC1D75"/>
    <w:rsid w:val="00CE26C7"/>
    <w:rsid w:val="00CE398B"/>
    <w:rsid w:val="00D03F0C"/>
    <w:rsid w:val="00D23A6C"/>
    <w:rsid w:val="00D2406E"/>
    <w:rsid w:val="00D34998"/>
    <w:rsid w:val="00D37EE1"/>
    <w:rsid w:val="00D40A07"/>
    <w:rsid w:val="00D449EC"/>
    <w:rsid w:val="00D523FF"/>
    <w:rsid w:val="00D5384E"/>
    <w:rsid w:val="00D602CE"/>
    <w:rsid w:val="00D66EF9"/>
    <w:rsid w:val="00D6770C"/>
    <w:rsid w:val="00D800CA"/>
    <w:rsid w:val="00D949F9"/>
    <w:rsid w:val="00D94D70"/>
    <w:rsid w:val="00D97B4D"/>
    <w:rsid w:val="00DA313F"/>
    <w:rsid w:val="00DA5991"/>
    <w:rsid w:val="00DA72B8"/>
    <w:rsid w:val="00DB5A0C"/>
    <w:rsid w:val="00DD0403"/>
    <w:rsid w:val="00DD630D"/>
    <w:rsid w:val="00DE125B"/>
    <w:rsid w:val="00DE2E61"/>
    <w:rsid w:val="00DE6239"/>
    <w:rsid w:val="00DF7B8C"/>
    <w:rsid w:val="00E00644"/>
    <w:rsid w:val="00E01CBA"/>
    <w:rsid w:val="00E032B0"/>
    <w:rsid w:val="00E04E42"/>
    <w:rsid w:val="00E068BA"/>
    <w:rsid w:val="00E06FD2"/>
    <w:rsid w:val="00E25DD8"/>
    <w:rsid w:val="00E3443B"/>
    <w:rsid w:val="00E46D73"/>
    <w:rsid w:val="00E6222B"/>
    <w:rsid w:val="00E7055B"/>
    <w:rsid w:val="00E76984"/>
    <w:rsid w:val="00E80D79"/>
    <w:rsid w:val="00E811CA"/>
    <w:rsid w:val="00E83590"/>
    <w:rsid w:val="00E921DE"/>
    <w:rsid w:val="00E944D2"/>
    <w:rsid w:val="00EB0BEE"/>
    <w:rsid w:val="00EB270E"/>
    <w:rsid w:val="00EC05A8"/>
    <w:rsid w:val="00EC35FE"/>
    <w:rsid w:val="00EC3D4D"/>
    <w:rsid w:val="00ED4CBC"/>
    <w:rsid w:val="00EE1265"/>
    <w:rsid w:val="00F046E5"/>
    <w:rsid w:val="00F059CB"/>
    <w:rsid w:val="00F06664"/>
    <w:rsid w:val="00F15353"/>
    <w:rsid w:val="00F15A94"/>
    <w:rsid w:val="00F21BFF"/>
    <w:rsid w:val="00F31416"/>
    <w:rsid w:val="00F31C6A"/>
    <w:rsid w:val="00F37072"/>
    <w:rsid w:val="00F7421F"/>
    <w:rsid w:val="00F76577"/>
    <w:rsid w:val="00F82F47"/>
    <w:rsid w:val="00F9245C"/>
    <w:rsid w:val="00F96C9E"/>
    <w:rsid w:val="00F9776E"/>
    <w:rsid w:val="00FC0904"/>
    <w:rsid w:val="00FC2D55"/>
    <w:rsid w:val="00FC34A9"/>
    <w:rsid w:val="00FD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12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12"/>
    <w:pPr>
      <w:ind w:left="720"/>
      <w:contextualSpacing/>
    </w:pPr>
  </w:style>
  <w:style w:type="paragraph" w:styleId="a4">
    <w:name w:val="header"/>
    <w:basedOn w:val="a"/>
    <w:link w:val="a5"/>
    <w:rsid w:val="004F4F83"/>
    <w:pPr>
      <w:tabs>
        <w:tab w:val="center" w:pos="4677"/>
        <w:tab w:val="right" w:pos="9355"/>
      </w:tabs>
      <w:suppressAutoHyphens w:val="0"/>
    </w:pPr>
  </w:style>
  <w:style w:type="character" w:customStyle="1" w:styleId="a5">
    <w:name w:val="Верхний колонтитул Знак"/>
    <w:basedOn w:val="a0"/>
    <w:link w:val="a4"/>
    <w:rsid w:val="004F4F83"/>
    <w:rPr>
      <w:rFonts w:eastAsia="Times New Roman"/>
      <w:sz w:val="24"/>
      <w:szCs w:val="24"/>
    </w:rPr>
  </w:style>
  <w:style w:type="paragraph" w:styleId="a6">
    <w:name w:val="Title"/>
    <w:basedOn w:val="a"/>
    <w:link w:val="a7"/>
    <w:qFormat/>
    <w:rsid w:val="004F4F83"/>
    <w:pPr>
      <w:suppressAutoHyphens w:val="0"/>
      <w:jc w:val="center"/>
    </w:pPr>
    <w:rPr>
      <w:b/>
      <w:bCs/>
      <w:spacing w:val="60"/>
      <w:sz w:val="40"/>
    </w:rPr>
  </w:style>
  <w:style w:type="character" w:customStyle="1" w:styleId="a7">
    <w:name w:val="Название Знак"/>
    <w:basedOn w:val="a0"/>
    <w:link w:val="a6"/>
    <w:rsid w:val="004F4F83"/>
    <w:rPr>
      <w:rFonts w:eastAsia="Times New Roman"/>
      <w:b/>
      <w:bCs/>
      <w:spacing w:val="60"/>
      <w:sz w:val="40"/>
      <w:szCs w:val="24"/>
    </w:rPr>
  </w:style>
  <w:style w:type="paragraph" w:styleId="a8">
    <w:name w:val="Normal (Web)"/>
    <w:basedOn w:val="a"/>
    <w:uiPriority w:val="99"/>
    <w:rsid w:val="00F31416"/>
    <w:pPr>
      <w:spacing w:before="280" w:after="280"/>
    </w:pPr>
  </w:style>
  <w:style w:type="table" w:styleId="a9">
    <w:name w:val="Table Grid"/>
    <w:basedOn w:val="a1"/>
    <w:uiPriority w:val="59"/>
    <w:rsid w:val="00B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1C7ABC"/>
    <w:rPr>
      <w:b/>
      <w:bCs/>
    </w:rPr>
  </w:style>
  <w:style w:type="paragraph" w:styleId="ab">
    <w:name w:val="Body Text"/>
    <w:basedOn w:val="a"/>
    <w:link w:val="ac"/>
    <w:rsid w:val="001C7ABC"/>
    <w:pPr>
      <w:suppressAutoHyphens w:val="0"/>
    </w:pPr>
    <w:rPr>
      <w:sz w:val="32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7ABC"/>
    <w:rPr>
      <w:rFonts w:eastAsia="Times New Roman"/>
      <w:sz w:val="32"/>
    </w:rPr>
  </w:style>
  <w:style w:type="paragraph" w:styleId="ad">
    <w:name w:val="Balloon Text"/>
    <w:basedOn w:val="a"/>
    <w:link w:val="ae"/>
    <w:uiPriority w:val="99"/>
    <w:semiHidden/>
    <w:unhideWhenUsed/>
    <w:rsid w:val="008657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57A6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No Spacing"/>
    <w:basedOn w:val="a"/>
    <w:link w:val="af0"/>
    <w:qFormat/>
    <w:rsid w:val="00BB1F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ED4CBC"/>
  </w:style>
  <w:style w:type="paragraph" w:styleId="af1">
    <w:name w:val="Body Text Indent"/>
    <w:basedOn w:val="a"/>
    <w:link w:val="af2"/>
    <w:uiPriority w:val="99"/>
    <w:semiHidden/>
    <w:unhideWhenUsed/>
    <w:rsid w:val="0094513A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51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rsid w:val="0094513A"/>
    <w:rPr>
      <w:color w:val="0000FF"/>
      <w:u w:val="single"/>
    </w:rPr>
  </w:style>
  <w:style w:type="paragraph" w:styleId="af4">
    <w:name w:val="footer"/>
    <w:basedOn w:val="a"/>
    <w:link w:val="af5"/>
    <w:uiPriority w:val="99"/>
    <w:semiHidden/>
    <w:unhideWhenUsed/>
    <w:rsid w:val="00B7380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B73807"/>
    <w:rPr>
      <w:rFonts w:eastAsia="Times New Roman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B72F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2FEE"/>
    <w:rPr>
      <w:rFonts w:eastAsia="Times New Roman"/>
      <w:sz w:val="16"/>
      <w:szCs w:val="16"/>
      <w:lang w:eastAsia="ar-SA"/>
    </w:rPr>
  </w:style>
  <w:style w:type="paragraph" w:customStyle="1" w:styleId="Standard">
    <w:name w:val="Standard"/>
    <w:rsid w:val="00AF6B89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c1">
    <w:name w:val="c1"/>
    <w:basedOn w:val="a"/>
    <w:rsid w:val="007F19F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1">
    <w:name w:val="c11"/>
    <w:basedOn w:val="a0"/>
    <w:rsid w:val="007F19F4"/>
  </w:style>
  <w:style w:type="character" w:customStyle="1" w:styleId="c2">
    <w:name w:val="c2"/>
    <w:basedOn w:val="a0"/>
    <w:rsid w:val="007F19F4"/>
  </w:style>
  <w:style w:type="character" w:customStyle="1" w:styleId="c5">
    <w:name w:val="c5"/>
    <w:basedOn w:val="a0"/>
    <w:rsid w:val="007F19F4"/>
  </w:style>
  <w:style w:type="character" w:customStyle="1" w:styleId="c7">
    <w:name w:val="c7"/>
    <w:basedOn w:val="a0"/>
    <w:rsid w:val="007F19F4"/>
  </w:style>
  <w:style w:type="character" w:customStyle="1" w:styleId="af0">
    <w:name w:val="Без интервала Знак"/>
    <w:link w:val="af"/>
    <w:rsid w:val="005870A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dou222.edu.yar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91;&#1073;&#1083;&#1080;&#1095;&#1085;&#1099;&#1081;%20&#1086;&#1090;&#1095;&#1077;&#1090;%20222%202013-2014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CC5D4-AAE2-4E90-8078-F03FAFFD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Публичный отчет 222 2013-2014 </Template>
  <TotalTime>664</TotalTime>
  <Pages>14</Pages>
  <Words>5861</Words>
  <Characters>33412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218</cp:revision>
  <cp:lastPrinted>2016-08-17T07:15:00Z</cp:lastPrinted>
  <dcterms:created xsi:type="dcterms:W3CDTF">2015-09-16T17:14:00Z</dcterms:created>
  <dcterms:modified xsi:type="dcterms:W3CDTF">2020-04-13T11:31:00Z</dcterms:modified>
</cp:coreProperties>
</file>